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38" w:rsidRPr="007A7138" w:rsidRDefault="007A7138" w:rsidP="007A7138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138">
        <w:rPr>
          <w:rFonts w:ascii="Times New Roman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</w:t>
      </w:r>
    </w:p>
    <w:p w:rsidR="007A7138" w:rsidRPr="007A7138" w:rsidRDefault="007A7138" w:rsidP="007A7138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138">
        <w:rPr>
          <w:rFonts w:ascii="Times New Roman" w:hAnsi="Times New Roman" w:cs="Times New Roman"/>
          <w:sz w:val="24"/>
          <w:szCs w:val="24"/>
        </w:rPr>
        <w:t>«Детский сад комбинированного вида № 33»</w:t>
      </w:r>
    </w:p>
    <w:p w:rsidR="007A7138" w:rsidRDefault="007A7138" w:rsidP="007A7138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4363"/>
      </w:tblGrid>
      <w:tr w:rsidR="007A7138" w:rsidRPr="007E0E3E" w:rsidTr="007A7138">
        <w:trPr>
          <w:jc w:val="center"/>
        </w:trPr>
        <w:tc>
          <w:tcPr>
            <w:tcW w:w="5330" w:type="dxa"/>
          </w:tcPr>
          <w:p w:rsidR="007A7138" w:rsidRPr="007A7138" w:rsidRDefault="00CC45C3" w:rsidP="007A7138">
            <w:pPr>
              <w:pStyle w:val="a3"/>
              <w:ind w:left="0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ПРИНЯТ</w:t>
            </w:r>
            <w:proofErr w:type="gramEnd"/>
          </w:p>
          <w:p w:rsidR="007A7138" w:rsidRPr="007A7138" w:rsidRDefault="00B50F4C" w:rsidP="007A7138">
            <w:pPr>
              <w:pStyle w:val="a3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на педагогическом совете</w:t>
            </w:r>
          </w:p>
          <w:p w:rsidR="007A7138" w:rsidRPr="007A7138" w:rsidRDefault="007A7138" w:rsidP="007A7138">
            <w:pPr>
              <w:pStyle w:val="a3"/>
              <w:ind w:left="0" w:firstLine="0"/>
              <w:rPr>
                <w:lang w:val="ru-RU"/>
              </w:rPr>
            </w:pPr>
            <w:r w:rsidRPr="007A7138">
              <w:rPr>
                <w:lang w:val="ru-RU"/>
              </w:rPr>
              <w:t xml:space="preserve">МБДОУ «Детский сад </w:t>
            </w:r>
            <w:proofErr w:type="gramStart"/>
            <w:r w:rsidRPr="007A7138">
              <w:rPr>
                <w:lang w:val="ru-RU"/>
              </w:rPr>
              <w:t>комбинированного</w:t>
            </w:r>
            <w:proofErr w:type="gramEnd"/>
          </w:p>
          <w:p w:rsidR="007A7138" w:rsidRPr="007A7138" w:rsidRDefault="007A7138" w:rsidP="007A7138">
            <w:pPr>
              <w:pStyle w:val="a3"/>
              <w:ind w:left="0" w:firstLine="0"/>
              <w:rPr>
                <w:lang w:val="ru-RU"/>
              </w:rPr>
            </w:pPr>
            <w:r w:rsidRPr="007A7138">
              <w:rPr>
                <w:lang w:val="ru-RU"/>
              </w:rPr>
              <w:t>вида № 33»</w:t>
            </w:r>
          </w:p>
          <w:p w:rsidR="007A7138" w:rsidRPr="007A7138" w:rsidRDefault="007A7138" w:rsidP="007A7138">
            <w:pPr>
              <w:pStyle w:val="a3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933329">
              <w:rPr>
                <w:lang w:val="ru-RU"/>
              </w:rPr>
              <w:t>ротокол от «__ » __________ 2025</w:t>
            </w:r>
            <w:r>
              <w:rPr>
                <w:lang w:val="ru-RU"/>
              </w:rPr>
              <w:t>г. № __</w:t>
            </w:r>
          </w:p>
        </w:tc>
        <w:tc>
          <w:tcPr>
            <w:tcW w:w="4451" w:type="dxa"/>
          </w:tcPr>
          <w:p w:rsidR="007A7138" w:rsidRPr="007A7138" w:rsidRDefault="00CC45C3" w:rsidP="007A7138">
            <w:pPr>
              <w:pStyle w:val="a3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УТВЕРЖДЕН</w:t>
            </w:r>
          </w:p>
          <w:p w:rsidR="007A7138" w:rsidRPr="007A7138" w:rsidRDefault="00B50F4C" w:rsidP="007A7138">
            <w:pPr>
              <w:pStyle w:val="a3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  <w:r w:rsidR="007A7138" w:rsidRPr="007A7138">
              <w:rPr>
                <w:lang w:val="ru-RU"/>
              </w:rPr>
              <w:t xml:space="preserve"> МБДОУ «Детский сад комбинированного вида № 33»</w:t>
            </w:r>
          </w:p>
          <w:p w:rsidR="007A7138" w:rsidRPr="007A7138" w:rsidRDefault="00B50F4C" w:rsidP="007A7138">
            <w:pPr>
              <w:pStyle w:val="a3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 И.В. Толмачева</w:t>
            </w:r>
          </w:p>
          <w:p w:rsidR="007A7138" w:rsidRPr="007A7138" w:rsidRDefault="00933329" w:rsidP="007A7138">
            <w:pPr>
              <w:pStyle w:val="a3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Приказ от «__ » _________2025</w:t>
            </w:r>
            <w:r w:rsidR="007A7138">
              <w:rPr>
                <w:lang w:val="ru-RU"/>
              </w:rPr>
              <w:t>г. № ___</w:t>
            </w:r>
          </w:p>
        </w:tc>
      </w:tr>
      <w:tr w:rsidR="007A7138" w:rsidRPr="007E0E3E" w:rsidTr="007A7138">
        <w:trPr>
          <w:jc w:val="center"/>
        </w:trPr>
        <w:tc>
          <w:tcPr>
            <w:tcW w:w="5330" w:type="dxa"/>
          </w:tcPr>
          <w:p w:rsidR="007A7138" w:rsidRPr="007A7138" w:rsidRDefault="007A7138" w:rsidP="007A7138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4451" w:type="dxa"/>
          </w:tcPr>
          <w:p w:rsidR="007A7138" w:rsidRPr="007A7138" w:rsidRDefault="007A7138" w:rsidP="007A7138">
            <w:pPr>
              <w:pStyle w:val="a3"/>
              <w:ind w:left="0" w:firstLine="0"/>
              <w:rPr>
                <w:lang w:val="ru-RU"/>
              </w:rPr>
            </w:pPr>
          </w:p>
        </w:tc>
      </w:tr>
      <w:tr w:rsidR="007A7138" w:rsidRPr="007E0E3E" w:rsidTr="007A7138">
        <w:trPr>
          <w:jc w:val="center"/>
        </w:trPr>
        <w:tc>
          <w:tcPr>
            <w:tcW w:w="5330" w:type="dxa"/>
          </w:tcPr>
          <w:p w:rsidR="007A7138" w:rsidRPr="007A7138" w:rsidRDefault="007A7138" w:rsidP="007A7138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4451" w:type="dxa"/>
          </w:tcPr>
          <w:p w:rsidR="007A7138" w:rsidRPr="007A7138" w:rsidRDefault="007A7138" w:rsidP="007A7138">
            <w:pPr>
              <w:pStyle w:val="a3"/>
              <w:ind w:left="0" w:firstLine="0"/>
              <w:rPr>
                <w:lang w:val="ru-RU"/>
              </w:rPr>
            </w:pPr>
          </w:p>
        </w:tc>
      </w:tr>
      <w:tr w:rsidR="007A7138" w:rsidRPr="007E0E3E" w:rsidTr="007A7138">
        <w:trPr>
          <w:jc w:val="center"/>
        </w:trPr>
        <w:tc>
          <w:tcPr>
            <w:tcW w:w="5330" w:type="dxa"/>
          </w:tcPr>
          <w:p w:rsidR="007A7138" w:rsidRDefault="007A7138" w:rsidP="007A7138">
            <w:pPr>
              <w:pStyle w:val="a3"/>
              <w:ind w:left="0" w:firstLine="0"/>
              <w:rPr>
                <w:lang w:val="ru-RU"/>
              </w:rPr>
            </w:pPr>
          </w:p>
          <w:p w:rsidR="004D1338" w:rsidRDefault="004D1338" w:rsidP="007A7138">
            <w:pPr>
              <w:pStyle w:val="a3"/>
              <w:ind w:left="0" w:firstLine="0"/>
              <w:rPr>
                <w:lang w:val="ru-RU"/>
              </w:rPr>
            </w:pPr>
          </w:p>
          <w:p w:rsidR="004D1338" w:rsidRPr="007A7138" w:rsidRDefault="004D1338" w:rsidP="007A7138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4451" w:type="dxa"/>
          </w:tcPr>
          <w:p w:rsidR="007A7138" w:rsidRPr="007E0E3E" w:rsidRDefault="007A7138" w:rsidP="007A7138">
            <w:pPr>
              <w:pStyle w:val="a3"/>
              <w:ind w:left="0" w:firstLine="0"/>
            </w:pPr>
          </w:p>
        </w:tc>
      </w:tr>
    </w:tbl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C20C1B" w:rsidRPr="00C20C1B" w:rsidRDefault="00C20C1B" w:rsidP="00C20C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C20C1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ПЛАН</w:t>
      </w:r>
    </w:p>
    <w:bookmarkEnd w:id="0"/>
    <w:p w:rsidR="00C20C1B" w:rsidRPr="00C20C1B" w:rsidRDefault="00C20C1B" w:rsidP="00C20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20C1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летней оздоровительной работы с детьми</w:t>
      </w:r>
    </w:p>
    <w:p w:rsidR="00C20C1B" w:rsidRPr="00C20C1B" w:rsidRDefault="006C73AC" w:rsidP="00C20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2025</w:t>
      </w:r>
      <w:r w:rsidR="00C20C1B" w:rsidRPr="00C20C1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год</w:t>
      </w:r>
    </w:p>
    <w:p w:rsidR="007A7138" w:rsidRDefault="00C20C1B" w:rsidP="00C20C1B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МБДОУ «Детский сад комбинированного вида № 33»</w:t>
      </w:r>
    </w:p>
    <w:p w:rsidR="007A7138" w:rsidRDefault="007A7138" w:rsidP="00C20C1B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570F6E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575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7A7138" w:rsidRDefault="007A7138" w:rsidP="007A7138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4D1338" w:rsidRDefault="004D1338" w:rsidP="007A7138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C20C1B" w:rsidRPr="00C20C1B" w:rsidRDefault="00933329" w:rsidP="00C20C1B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32"/>
        </w:rPr>
        <w:t>Курск -2025</w:t>
      </w:r>
      <w:r w:rsidR="00C20C1B" w:rsidRPr="00C20C1B">
        <w:rPr>
          <w:rFonts w:ascii="Times New Roman" w:hAnsi="Times New Roman" w:cs="Times New Roman"/>
          <w:b/>
          <w:bCs/>
          <w:spacing w:val="-2"/>
          <w:sz w:val="28"/>
          <w:szCs w:val="32"/>
        </w:rPr>
        <w:t xml:space="preserve"> г</w:t>
      </w:r>
    </w:p>
    <w:p w:rsidR="00570F6E" w:rsidRPr="00C20C1B" w:rsidRDefault="00570F6E" w:rsidP="00C20C1B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r w:rsidRPr="0019583D">
        <w:rPr>
          <w:rFonts w:ascii="Times New Roman" w:hAnsi="Times New Roman" w:cs="Times New Roman"/>
          <w:b/>
          <w:bCs/>
          <w:spacing w:val="-2"/>
          <w:sz w:val="32"/>
          <w:szCs w:val="32"/>
        </w:rPr>
        <w:lastRenderedPageBreak/>
        <w:t>Пояснительная</w:t>
      </w:r>
      <w:r w:rsidRPr="001958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9583D">
        <w:rPr>
          <w:rFonts w:ascii="Times New Roman" w:hAnsi="Times New Roman" w:cs="Times New Roman"/>
          <w:b/>
          <w:bCs/>
          <w:spacing w:val="-2"/>
          <w:sz w:val="32"/>
          <w:szCs w:val="32"/>
        </w:rPr>
        <w:t>записка.</w:t>
      </w:r>
    </w:p>
    <w:p w:rsidR="00570F6E" w:rsidRPr="0019583D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pacing w:val="-1"/>
          <w:sz w:val="28"/>
          <w:szCs w:val="28"/>
        </w:rPr>
        <w:t>Основным</w:t>
      </w:r>
      <w:r w:rsidRPr="0019583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направлением</w:t>
      </w:r>
      <w:r w:rsidRPr="0019583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19583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МБДОУ</w:t>
      </w:r>
      <w:r w:rsidRPr="0019583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«Детский</w:t>
      </w:r>
      <w:r w:rsidRPr="0019583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сад</w:t>
      </w:r>
      <w:r w:rsidR="007A7138">
        <w:rPr>
          <w:rFonts w:ascii="Times New Roman" w:hAnsi="Times New Roman" w:cs="Times New Roman"/>
          <w:spacing w:val="62"/>
          <w:sz w:val="28"/>
          <w:szCs w:val="28"/>
        </w:rPr>
        <w:t xml:space="preserve"> комбинированного вида № 33»</w:t>
      </w:r>
      <w:r w:rsidRPr="0019583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</w:t>
      </w:r>
      <w:r w:rsidRPr="0019583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летний</w:t>
      </w:r>
      <w:r w:rsidRPr="0019583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оздоровительный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период</w:t>
      </w:r>
      <w:r w:rsidRPr="0019583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(далее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–</w:t>
      </w:r>
      <w:r w:rsidRPr="0019583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ЛОП)</w:t>
      </w:r>
      <w:r w:rsidRPr="0019583D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является</w:t>
      </w:r>
      <w:r w:rsidRPr="0019583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охрана</w:t>
      </w:r>
      <w:r w:rsidRPr="0019583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укрепление</w:t>
      </w:r>
      <w:r w:rsidRPr="0019583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физического</w:t>
      </w:r>
      <w:r w:rsidRPr="0019583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психического</w:t>
      </w:r>
      <w:r w:rsidRPr="0019583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здоровья</w:t>
      </w:r>
      <w:r w:rsidRPr="0019583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детей</w:t>
      </w:r>
      <w:r w:rsidRPr="0019583D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раннего</w:t>
      </w:r>
      <w:r w:rsidRPr="001958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дошкольного</w:t>
      </w:r>
      <w:r w:rsidRPr="0019583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возраста.</w:t>
      </w:r>
    </w:p>
    <w:p w:rsidR="00570F6E" w:rsidRPr="0019583D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pacing w:val="-1"/>
          <w:sz w:val="28"/>
          <w:szCs w:val="28"/>
        </w:rPr>
        <w:t>Важным</w:t>
      </w:r>
      <w:r w:rsidRPr="0019583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аспектом</w:t>
      </w:r>
      <w:r w:rsidRPr="0019583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выделена</w:t>
      </w:r>
      <w:r w:rsidRPr="0019583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интеграция</w:t>
      </w:r>
      <w:r w:rsidRPr="0019583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воспитательной</w:t>
      </w:r>
      <w:r w:rsidRPr="0019583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19583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1958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1"/>
          <w:sz w:val="28"/>
          <w:szCs w:val="28"/>
        </w:rPr>
        <w:t>при</w:t>
      </w:r>
      <w:r w:rsidRPr="001958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организации</w:t>
      </w:r>
      <w:r w:rsidRPr="001958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195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</w:t>
      </w:r>
      <w:r w:rsidRPr="001958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детьми.</w:t>
      </w:r>
    </w:p>
    <w:p w:rsidR="00570F6E" w:rsidRPr="0019583D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pacing w:val="-1"/>
          <w:sz w:val="28"/>
          <w:szCs w:val="28"/>
        </w:rPr>
        <w:t>Разработана</w:t>
      </w:r>
      <w:r w:rsidRPr="0019583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система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1958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19583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мероприятий,</w:t>
      </w:r>
      <w:r w:rsidRPr="0019583D">
        <w:rPr>
          <w:rFonts w:ascii="Times New Roman" w:hAnsi="Times New Roman" w:cs="Times New Roman"/>
          <w:spacing w:val="76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составлен</w:t>
      </w:r>
      <w:r w:rsidRPr="0019583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комплексный</w:t>
      </w:r>
      <w:r w:rsidRPr="0019583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план</w:t>
      </w:r>
      <w:r w:rsidRPr="0019583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оздоровительно-профилактических</w:t>
      </w:r>
      <w:r w:rsidRPr="001958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мероприятий</w:t>
      </w:r>
      <w:r w:rsidRPr="0019583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</w:t>
      </w:r>
      <w:r w:rsidRPr="0019583D">
        <w:rPr>
          <w:rFonts w:ascii="Times New Roman" w:hAnsi="Times New Roman" w:cs="Times New Roman"/>
          <w:spacing w:val="80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каждую</w:t>
      </w:r>
      <w:r w:rsidRPr="0019583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возрастную</w:t>
      </w:r>
      <w:r w:rsidRPr="0019583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группу.</w:t>
      </w:r>
      <w:r w:rsidRPr="0019583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Система</w:t>
      </w:r>
      <w:r w:rsidRPr="0019583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мероприятий</w:t>
      </w:r>
      <w:r w:rsidRPr="0019583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направлена</w:t>
      </w:r>
      <w:r w:rsidRPr="0019583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</w:t>
      </w:r>
      <w:r w:rsidRPr="0019583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рациональное</w:t>
      </w:r>
      <w:r w:rsidRPr="0019583D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осуществление</w:t>
      </w:r>
      <w:r w:rsidRPr="0019583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совместными</w:t>
      </w:r>
      <w:r w:rsidRPr="0019583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усилиями</w:t>
      </w:r>
      <w:r w:rsidRPr="0019583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всех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педагогов</w:t>
      </w:r>
      <w:r w:rsidRPr="0019583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ДОУ</w:t>
      </w:r>
      <w:r w:rsidRPr="0019583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родителей</w:t>
      </w:r>
      <w:r w:rsidRPr="0019583D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комплекса</w:t>
      </w:r>
      <w:r w:rsidRPr="0019583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воспитательных</w:t>
      </w:r>
      <w:r w:rsidRPr="0019583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19583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мер,</w:t>
      </w:r>
      <w:r w:rsidRPr="0019583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направленных</w:t>
      </w:r>
      <w:r w:rsidRPr="0019583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</w:t>
      </w:r>
      <w:r w:rsidRPr="0019583D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укрепление</w:t>
      </w:r>
      <w:r w:rsidRPr="001958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здоровья</w:t>
      </w:r>
      <w:r w:rsidRPr="001958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растущего</w:t>
      </w:r>
      <w:r w:rsidRPr="001958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организма.</w:t>
      </w:r>
    </w:p>
    <w:p w:rsidR="00570F6E" w:rsidRPr="0019583D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pacing w:val="-1"/>
          <w:sz w:val="28"/>
          <w:szCs w:val="28"/>
        </w:rPr>
        <w:t>Исходя</w:t>
      </w:r>
      <w:r w:rsidRPr="0019583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19583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вышеизложенного,</w:t>
      </w:r>
      <w:r w:rsidRPr="0019583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для</w:t>
      </w:r>
      <w:r w:rsidRPr="0019583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Pr="0019583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оздоровительн</w:t>
      </w:r>
      <w:proofErr w:type="gramStart"/>
      <w:r w:rsidRPr="001958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9583D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19583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эффекта</w:t>
      </w:r>
      <w:r w:rsidRPr="0019583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</w:t>
      </w:r>
      <w:r w:rsidRPr="0019583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летний</w:t>
      </w:r>
      <w:r w:rsidRPr="0019583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период</w:t>
      </w:r>
      <w:r w:rsidRPr="0019583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коллектив</w:t>
      </w:r>
      <w:r w:rsidRPr="0019583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ДОУ</w:t>
      </w:r>
      <w:r w:rsidRPr="0019583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ставит</w:t>
      </w:r>
      <w:r w:rsidRPr="0019583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перед</w:t>
      </w:r>
      <w:r w:rsidRPr="0019583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собой</w:t>
      </w:r>
      <w:r w:rsidRPr="0019583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1958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9583D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создание</w:t>
      </w:r>
      <w:r w:rsidRPr="0019583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для</w:t>
      </w:r>
      <w:r w:rsidRPr="0019583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воспитанников</w:t>
      </w:r>
      <w:r w:rsidRPr="0019583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детского</w:t>
      </w:r>
      <w:r w:rsidRPr="0019583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сада</w:t>
      </w:r>
      <w:r w:rsidRPr="0019583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максимально</w:t>
      </w:r>
      <w:r w:rsidRPr="0019583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эффективных</w:t>
      </w:r>
      <w:r w:rsidRPr="0019583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1958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жизнедеятельности,</w:t>
      </w:r>
      <w:r w:rsidRPr="001958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способствующие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гармоничному</w:t>
      </w:r>
      <w:r w:rsidRPr="0019583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развитию</w:t>
      </w:r>
      <w:r w:rsidRPr="0019583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развитию</w:t>
      </w:r>
      <w:r w:rsidRPr="0019583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19583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познавательной</w:t>
      </w:r>
      <w:r w:rsidRPr="0019583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активности,</w:t>
      </w:r>
      <w:r w:rsidRPr="0019583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</w:t>
      </w:r>
      <w:r w:rsidRPr="0019583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 w:rsidRPr="0019583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19583D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мероприятий,</w:t>
      </w:r>
      <w:r w:rsidRPr="001958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</w:t>
      </w:r>
      <w:r w:rsidRPr="001958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использованием</w:t>
      </w:r>
      <w:r w:rsidRPr="001958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возможностей,</w:t>
      </w:r>
      <w:r w:rsidRPr="001958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1958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летним</w:t>
      </w:r>
      <w:r w:rsidRPr="001958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сезоном.</w:t>
      </w:r>
    </w:p>
    <w:p w:rsidR="00570F6E" w:rsidRPr="0019583D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79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z w:val="28"/>
          <w:szCs w:val="28"/>
        </w:rPr>
        <w:t>Для</w:t>
      </w:r>
      <w:r w:rsidRPr="001958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реализации</w:t>
      </w:r>
      <w:r w:rsidRPr="001958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данной</w:t>
      </w:r>
      <w:r w:rsidRPr="001958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цели</w:t>
      </w:r>
      <w:r w:rsidRPr="0019583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поставлены</w:t>
      </w:r>
      <w:r w:rsidRPr="001958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следующие</w:t>
      </w:r>
      <w:r w:rsidRPr="00195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570F6E" w:rsidRPr="0019583D" w:rsidRDefault="00570F6E" w:rsidP="00570F6E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pacing w:val="-1"/>
          <w:sz w:val="28"/>
          <w:szCs w:val="28"/>
        </w:rPr>
        <w:t>Сохранять</w:t>
      </w:r>
      <w:r w:rsidRPr="0019583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укреплять</w:t>
      </w:r>
      <w:r w:rsidRPr="0019583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физическое</w:t>
      </w:r>
      <w:r w:rsidRPr="001958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психическое</w:t>
      </w:r>
      <w:r w:rsidRPr="0019583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здоровье</w:t>
      </w:r>
      <w:r w:rsidRPr="0019583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детей,</w:t>
      </w:r>
      <w:r w:rsidRPr="0019583D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используя</w:t>
      </w:r>
      <w:r w:rsidRPr="0019583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возможности</w:t>
      </w:r>
      <w:r w:rsidRPr="0019583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летнего</w:t>
      </w:r>
      <w:r w:rsidRPr="0019583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периода:</w:t>
      </w:r>
      <w:r w:rsidRPr="0019583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солнца,</w:t>
      </w:r>
      <w:r w:rsidRPr="0019583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воздуха</w:t>
      </w:r>
      <w:r w:rsidRPr="0019583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воды</w:t>
      </w:r>
      <w:r w:rsidRPr="0019583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</w:t>
      </w:r>
      <w:r w:rsidRPr="0019583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различных</w:t>
      </w:r>
      <w:r w:rsidRPr="0019583D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видах</w:t>
      </w:r>
      <w:r w:rsidRPr="0019583D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деятельности.</w:t>
      </w:r>
    </w:p>
    <w:p w:rsidR="00570F6E" w:rsidRPr="0019583D" w:rsidRDefault="00570F6E" w:rsidP="00570F6E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 w:rsidRPr="0019583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условия,</w:t>
      </w:r>
      <w:r w:rsidRPr="0019583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обеспечивающие</w:t>
      </w:r>
      <w:r w:rsidRPr="0019583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охрану</w:t>
      </w:r>
      <w:r w:rsidRPr="0019583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жизни</w:t>
      </w:r>
      <w:r w:rsidRPr="0019583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здоровья</w:t>
      </w:r>
      <w:r w:rsidRPr="0019583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детей,</w:t>
      </w:r>
      <w:r w:rsidRPr="0019583D">
        <w:rPr>
          <w:rFonts w:ascii="Times New Roman" w:hAnsi="Times New Roman" w:cs="Times New Roman"/>
          <w:spacing w:val="70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предупреждение</w:t>
      </w:r>
      <w:r w:rsidRPr="001958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заболеваемости</w:t>
      </w:r>
      <w:r w:rsidRPr="001958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570F6E" w:rsidRPr="0019583D" w:rsidRDefault="00570F6E" w:rsidP="00570F6E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z w:val="28"/>
          <w:szCs w:val="28"/>
        </w:rPr>
        <w:t>Реализовывать</w:t>
      </w:r>
      <w:r w:rsidRPr="0019583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систему</w:t>
      </w:r>
      <w:r w:rsidRPr="0019583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мероприятий,</w:t>
      </w:r>
      <w:r w:rsidRPr="0019583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направленную</w:t>
      </w:r>
      <w:r w:rsidRPr="0019583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</w:t>
      </w:r>
      <w:r w:rsidRPr="0019583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оздоровление</w:t>
      </w:r>
      <w:r w:rsidRPr="0019583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физическое</w:t>
      </w:r>
      <w:r w:rsidRPr="0019583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развитие</w:t>
      </w:r>
      <w:r w:rsidRPr="0019583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детей,</w:t>
      </w:r>
      <w:r w:rsidRPr="0019583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Pr="0019583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нравственное</w:t>
      </w:r>
      <w:r w:rsidRPr="0019583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воспитание,</w:t>
      </w:r>
      <w:r w:rsidRPr="0019583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развитие</w:t>
      </w:r>
      <w:r w:rsidRPr="0019583D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любознательности,</w:t>
      </w:r>
      <w:r w:rsidRPr="0019583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познавательной</w:t>
      </w:r>
      <w:r w:rsidRPr="0019583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активности,</w:t>
      </w:r>
      <w:r w:rsidRPr="0019583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исследовательской</w:t>
      </w:r>
      <w:r w:rsidRPr="0019583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проектной</w:t>
      </w:r>
      <w:r w:rsidRPr="0019583D">
        <w:rPr>
          <w:rFonts w:ascii="Times New Roman" w:hAnsi="Times New Roman" w:cs="Times New Roman"/>
          <w:spacing w:val="82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19583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привитие</w:t>
      </w:r>
      <w:r w:rsidRPr="001958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любви</w:t>
      </w:r>
      <w:r w:rsidRPr="001958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бережного</w:t>
      </w:r>
      <w:r w:rsidRPr="001958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отношения</w:t>
      </w:r>
      <w:r w:rsidRPr="001958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к</w:t>
      </w:r>
      <w:r w:rsidRPr="0019583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природе,</w:t>
      </w:r>
      <w:r w:rsidRPr="0019583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формирование</w:t>
      </w:r>
      <w:r w:rsidRPr="0019583D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привычки</w:t>
      </w:r>
      <w:r w:rsidRPr="001958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к</w:t>
      </w:r>
      <w:r w:rsidRPr="001958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1"/>
          <w:sz w:val="28"/>
          <w:szCs w:val="28"/>
        </w:rPr>
        <w:t>здоровому</w:t>
      </w:r>
      <w:r w:rsidRPr="001958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образу</w:t>
      </w:r>
      <w:r w:rsidRPr="001958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жизни.</w:t>
      </w:r>
    </w:p>
    <w:p w:rsidR="00570F6E" w:rsidRPr="0019583D" w:rsidRDefault="00570F6E" w:rsidP="00570F6E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z w:val="28"/>
          <w:szCs w:val="28"/>
        </w:rPr>
        <w:t>Обеспечивать</w:t>
      </w:r>
      <w:r w:rsidRPr="0019583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эмоциональное</w:t>
      </w:r>
      <w:r w:rsidRPr="0019583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благополучие</w:t>
      </w:r>
      <w:r w:rsidRPr="0019583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воспитанников,</w:t>
      </w:r>
      <w:r w:rsidRPr="0019583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используя</w:t>
      </w:r>
      <w:r w:rsidRPr="0019583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индивидуальный</w:t>
      </w:r>
      <w:r w:rsidRPr="0019583D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подход.</w:t>
      </w:r>
    </w:p>
    <w:p w:rsidR="00570F6E" w:rsidRPr="0019583D" w:rsidRDefault="00570F6E" w:rsidP="00570F6E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3" w:lineRule="auto"/>
        <w:ind w:right="10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z w:val="28"/>
          <w:szCs w:val="28"/>
        </w:rPr>
        <w:t>Оказывать</w:t>
      </w:r>
      <w:r w:rsidRPr="0019583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19583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сопровождение</w:t>
      </w:r>
      <w:r w:rsidRPr="0019583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родителям</w:t>
      </w:r>
      <w:r w:rsidRPr="0019583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по</w:t>
      </w:r>
      <w:r w:rsidRPr="0019583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вопросам</w:t>
      </w:r>
      <w:r w:rsidRPr="001958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воспитания</w:t>
      </w:r>
      <w:r w:rsidRPr="001958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оздоровления</w:t>
      </w:r>
      <w:r w:rsidRPr="001958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1958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</w:t>
      </w:r>
      <w:r w:rsidRPr="001958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летний</w:t>
      </w:r>
      <w:r w:rsidRPr="001958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период.</w:t>
      </w:r>
    </w:p>
    <w:p w:rsidR="00570F6E" w:rsidRPr="0019583D" w:rsidRDefault="00570F6E" w:rsidP="00570F6E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818" w:right="112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19583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время</w:t>
      </w:r>
      <w:r w:rsidRPr="0019583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летнего</w:t>
      </w:r>
      <w:r w:rsidRPr="0019583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оздоровительного</w:t>
      </w:r>
      <w:r w:rsidRPr="0019583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периода</w:t>
      </w:r>
      <w:r w:rsidRPr="0019583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</w:t>
      </w:r>
      <w:r w:rsidRPr="0019583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ДОУ</w:t>
      </w:r>
      <w:r w:rsidRPr="0019583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реализуется</w:t>
      </w:r>
      <w:r w:rsidRPr="0019583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1"/>
          <w:sz w:val="28"/>
          <w:szCs w:val="28"/>
        </w:rPr>
        <w:t>ООП</w:t>
      </w:r>
      <w:r w:rsidRPr="0019583D">
        <w:rPr>
          <w:rFonts w:ascii="Times New Roman" w:hAnsi="Times New Roman" w:cs="Times New Roman"/>
          <w:spacing w:val="67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дошкольного</w:t>
      </w:r>
      <w:r w:rsidRPr="001958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учреждения,</w:t>
      </w:r>
      <w:r w:rsidRPr="0019583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программа</w:t>
      </w:r>
      <w:r w:rsidRPr="001958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развития,</w:t>
      </w:r>
      <w:r w:rsidRPr="0019583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A7138">
        <w:rPr>
          <w:rFonts w:ascii="Times New Roman" w:hAnsi="Times New Roman" w:cs="Times New Roman"/>
          <w:sz w:val="28"/>
          <w:szCs w:val="28"/>
        </w:rPr>
        <w:t>рабочие</w:t>
      </w:r>
      <w:r w:rsidRPr="001958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A7138">
        <w:rPr>
          <w:rFonts w:ascii="Times New Roman" w:hAnsi="Times New Roman" w:cs="Times New Roman"/>
          <w:sz w:val="28"/>
          <w:szCs w:val="28"/>
        </w:rPr>
        <w:t>программы</w:t>
      </w:r>
      <w:r w:rsidRPr="0019583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="007A7138">
        <w:rPr>
          <w:rFonts w:ascii="Times New Roman" w:hAnsi="Times New Roman" w:cs="Times New Roman"/>
          <w:sz w:val="28"/>
          <w:szCs w:val="28"/>
        </w:rPr>
        <w:t>воспитателей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ДОУ,</w:t>
      </w:r>
      <w:r w:rsidRPr="001958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направлены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на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оздоровление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 xml:space="preserve">воспитанников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 xml:space="preserve"> их</w:t>
      </w:r>
      <w:r w:rsidRPr="0019583D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психическое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и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физическое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развитие.</w:t>
      </w:r>
      <w:r w:rsidRPr="0019583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Программа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регулируется</w:t>
      </w:r>
      <w:r w:rsidRPr="0019583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следующими</w:t>
      </w:r>
      <w:r w:rsidRPr="0019583D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нормативными</w:t>
      </w:r>
      <w:r w:rsidRPr="0019583D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570F6E" w:rsidRPr="0019583D" w:rsidRDefault="00570F6E" w:rsidP="00570F6E">
      <w:pPr>
        <w:numPr>
          <w:ilvl w:val="1"/>
          <w:numId w:val="1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1958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об</w:t>
      </w:r>
      <w:r w:rsidRPr="001958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образовании</w:t>
      </w:r>
      <w:r w:rsidRPr="001958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РФ</w:t>
      </w:r>
      <w:r w:rsidRPr="001958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1"/>
          <w:sz w:val="28"/>
          <w:szCs w:val="28"/>
        </w:rPr>
        <w:t>(№</w:t>
      </w:r>
      <w:r w:rsidRPr="001958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1"/>
          <w:sz w:val="28"/>
          <w:szCs w:val="28"/>
        </w:rPr>
        <w:t>273-ФЗ</w:t>
      </w:r>
      <w:r w:rsidRPr="001958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от</w:t>
      </w:r>
      <w:r w:rsidRPr="001958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29.12.2012</w:t>
      </w:r>
      <w:r w:rsidRPr="001958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года);</w:t>
      </w:r>
    </w:p>
    <w:p w:rsidR="00570F6E" w:rsidRPr="0019583D" w:rsidRDefault="00570F6E" w:rsidP="00570F6E">
      <w:pPr>
        <w:numPr>
          <w:ilvl w:val="1"/>
          <w:numId w:val="1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83D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Приказ</w:t>
      </w:r>
      <w:r w:rsidRPr="0019583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19583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9583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России</w:t>
      </w:r>
      <w:r w:rsidRPr="0019583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19583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17.10.2013</w:t>
      </w:r>
      <w:r w:rsidRPr="001958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№</w:t>
      </w:r>
      <w:r w:rsidRPr="0019583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1"/>
          <w:sz w:val="28"/>
          <w:szCs w:val="28"/>
        </w:rPr>
        <w:t>1155</w:t>
      </w:r>
      <w:r w:rsidRPr="0019583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2"/>
          <w:sz w:val="28"/>
          <w:szCs w:val="28"/>
        </w:rPr>
        <w:t>«Об</w:t>
      </w:r>
      <w:r w:rsidRPr="0019583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утверждении</w:t>
      </w:r>
      <w:r w:rsidRPr="0019583D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федерального</w:t>
      </w:r>
      <w:r w:rsidRPr="0019583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Pr="0019583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9583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стандарта</w:t>
      </w:r>
      <w:r w:rsidRPr="0019583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дошкольного</w:t>
      </w:r>
      <w:r w:rsidRPr="0019583D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образования»</w:t>
      </w:r>
      <w:r w:rsidRPr="001958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(Зарегистрировано</w:t>
      </w:r>
      <w:r w:rsidRPr="0019583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в</w:t>
      </w:r>
      <w:r w:rsidRPr="001958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Минюсте</w:t>
      </w:r>
      <w:r w:rsidRPr="0019583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pacing w:val="-1"/>
          <w:sz w:val="28"/>
          <w:szCs w:val="28"/>
        </w:rPr>
        <w:t>России</w:t>
      </w:r>
      <w:r w:rsidRPr="0019583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14.11.2013г.</w:t>
      </w:r>
      <w:r w:rsidRPr="001958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№</w:t>
      </w:r>
      <w:r w:rsidRPr="001958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583D">
        <w:rPr>
          <w:rFonts w:ascii="Times New Roman" w:hAnsi="Times New Roman" w:cs="Times New Roman"/>
          <w:sz w:val="28"/>
          <w:szCs w:val="28"/>
        </w:rPr>
        <w:t>30384);</w:t>
      </w:r>
    </w:p>
    <w:p w:rsidR="00570F6E" w:rsidRDefault="00570F6E" w:rsidP="00DD2A09">
      <w:pPr>
        <w:pStyle w:val="a6"/>
        <w:numPr>
          <w:ilvl w:val="1"/>
          <w:numId w:val="1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DD2A09">
        <w:rPr>
          <w:rFonts w:ascii="Times New Roman" w:hAnsi="Times New Roman" w:cs="Times New Roman"/>
          <w:spacing w:val="-1"/>
          <w:sz w:val="28"/>
          <w:szCs w:val="28"/>
        </w:rPr>
        <w:t>Приказ</w:t>
      </w:r>
      <w:r w:rsidRPr="00DD2A0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DD2A0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D2A0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-1"/>
          <w:sz w:val="28"/>
          <w:szCs w:val="28"/>
        </w:rPr>
        <w:t>России</w:t>
      </w:r>
      <w:r w:rsidRPr="00DD2A0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DD2A0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30.08.2013</w:t>
      </w:r>
      <w:r w:rsidRPr="00DD2A0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№</w:t>
      </w:r>
      <w:r w:rsidRPr="00DD2A0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1"/>
          <w:sz w:val="28"/>
          <w:szCs w:val="28"/>
        </w:rPr>
        <w:t>1014</w:t>
      </w:r>
      <w:r w:rsidRPr="00DD2A0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-2"/>
          <w:sz w:val="28"/>
          <w:szCs w:val="28"/>
        </w:rPr>
        <w:t>«Об</w:t>
      </w:r>
      <w:r w:rsidRPr="00DD2A0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утверждении</w:t>
      </w:r>
      <w:r w:rsidRPr="00DD2A09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-1"/>
          <w:sz w:val="28"/>
          <w:szCs w:val="28"/>
        </w:rPr>
        <w:t>Порядка</w:t>
      </w:r>
      <w:r w:rsidRPr="00DD2A0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организации</w:t>
      </w:r>
      <w:r w:rsidRPr="00DD2A0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и</w:t>
      </w:r>
      <w:r w:rsidRPr="00DD2A0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-1"/>
          <w:sz w:val="28"/>
          <w:szCs w:val="28"/>
        </w:rPr>
        <w:t>осуществления</w:t>
      </w:r>
      <w:r w:rsidRPr="00DD2A0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-1"/>
          <w:sz w:val="28"/>
          <w:szCs w:val="28"/>
        </w:rPr>
        <w:t>образовательной</w:t>
      </w:r>
      <w:r w:rsidRPr="00DD2A0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деятельности</w:t>
      </w:r>
      <w:r w:rsidRPr="00DD2A0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по</w:t>
      </w:r>
      <w:r w:rsidRPr="00DD2A09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-1"/>
          <w:sz w:val="28"/>
          <w:szCs w:val="28"/>
        </w:rPr>
        <w:t>основным</w:t>
      </w:r>
      <w:r w:rsidRPr="00DD2A0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DD2A0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программам</w:t>
      </w:r>
      <w:r w:rsidRPr="00DD2A09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–</w:t>
      </w:r>
      <w:r w:rsidRPr="00DD2A0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-1"/>
          <w:sz w:val="28"/>
          <w:szCs w:val="28"/>
        </w:rPr>
        <w:t>образовательным</w:t>
      </w:r>
      <w:r w:rsidRPr="00DD2A09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программам</w:t>
      </w:r>
      <w:r w:rsidRPr="00DD2A0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-1"/>
          <w:sz w:val="28"/>
          <w:szCs w:val="28"/>
        </w:rPr>
        <w:t>дошкольного</w:t>
      </w:r>
      <w:r w:rsidRPr="00DD2A0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образования»</w:t>
      </w:r>
      <w:r w:rsidRPr="00DD2A0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(Зарегистрировано</w:t>
      </w:r>
      <w:r w:rsidRPr="00DD2A0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в</w:t>
      </w:r>
      <w:r w:rsidRPr="00DD2A09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Минюсте</w:t>
      </w:r>
      <w:r w:rsidRPr="00DD2A09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pacing w:val="-1"/>
          <w:sz w:val="28"/>
          <w:szCs w:val="28"/>
        </w:rPr>
        <w:t>России</w:t>
      </w:r>
      <w:r w:rsidRPr="00DD2A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26.09.2013г.</w:t>
      </w:r>
      <w:r w:rsidRPr="00DD2A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№</w:t>
      </w:r>
      <w:r w:rsidRPr="00DD2A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2A09">
        <w:rPr>
          <w:rFonts w:ascii="Times New Roman" w:hAnsi="Times New Roman" w:cs="Times New Roman"/>
          <w:sz w:val="28"/>
          <w:szCs w:val="28"/>
        </w:rPr>
        <w:t>30038);</w:t>
      </w:r>
    </w:p>
    <w:p w:rsidR="00AF354E" w:rsidRPr="00DD2A09" w:rsidRDefault="00AF354E" w:rsidP="00DD2A09">
      <w:pPr>
        <w:pStyle w:val="a6"/>
        <w:numPr>
          <w:ilvl w:val="1"/>
          <w:numId w:val="1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ДО,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25 ноября 2022г. № 1028, зарегистрированной в Минюсте России 28 декабря 2022г,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71847.</w:t>
      </w:r>
    </w:p>
    <w:p w:rsidR="00570F6E" w:rsidRPr="00570F6E" w:rsidRDefault="00570F6E" w:rsidP="00570F6E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СанПиН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2.3/2.4.3590-20</w:t>
      </w:r>
      <w:r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"Санитарно-эпидемиологические</w:t>
      </w:r>
      <w:r w:rsidRPr="00570F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требования</w:t>
      </w:r>
      <w:r w:rsidRPr="00570F6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</w:t>
      </w:r>
      <w:r w:rsidRPr="00570F6E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организации</w:t>
      </w:r>
      <w:r w:rsidRPr="00570F6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общественного</w:t>
      </w:r>
      <w:r w:rsidRPr="00570F6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питания</w:t>
      </w:r>
      <w:r w:rsidRPr="00570F6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населения".</w:t>
      </w:r>
    </w:p>
    <w:p w:rsidR="00570F6E" w:rsidRPr="00570F6E" w:rsidRDefault="00570F6E" w:rsidP="00570F6E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СП</w:t>
      </w:r>
      <w:r w:rsidRPr="00570F6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2.4.3648-20</w:t>
      </w:r>
      <w:r w:rsidRPr="00570F6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"Санитарно-эпидемиологические</w:t>
      </w:r>
      <w:r w:rsidRPr="00570F6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требования</w:t>
      </w:r>
      <w:r w:rsidRPr="00570F6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</w:t>
      </w:r>
      <w:r w:rsidRPr="00570F6E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организациям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воспитания</w:t>
      </w:r>
      <w:r w:rsidRPr="00570F6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обучения,</w:t>
      </w:r>
      <w:r w:rsidRPr="00570F6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отдыха</w:t>
      </w:r>
      <w:r w:rsidRPr="00570F6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оздоровления</w:t>
      </w:r>
      <w:r w:rsidRPr="00570F6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="00AF354E">
        <w:rPr>
          <w:rFonts w:ascii="Times New Roman" w:hAnsi="Times New Roman" w:cs="Times New Roman"/>
          <w:sz w:val="28"/>
          <w:szCs w:val="28"/>
        </w:rPr>
        <w:t>молодежи".</w:t>
      </w:r>
    </w:p>
    <w:p w:rsidR="00AF354E" w:rsidRDefault="00AF354E" w:rsidP="00570F6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1040" w:right="119"/>
        <w:outlineLvl w:val="2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1040" w:right="119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Pr="00570F6E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летней</w:t>
      </w:r>
      <w:r w:rsidRPr="00570F6E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оздоровительной</w:t>
      </w:r>
      <w:r w:rsidRPr="00570F6E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работы:</w:t>
      </w:r>
    </w:p>
    <w:p w:rsidR="00570F6E" w:rsidRPr="00570F6E" w:rsidRDefault="00570F6E" w:rsidP="00570F6E">
      <w:pPr>
        <w:numPr>
          <w:ilvl w:val="1"/>
          <w:numId w:val="2"/>
        </w:numPr>
        <w:tabs>
          <w:tab w:val="left" w:pos="892"/>
        </w:tabs>
        <w:kinsoku w:val="0"/>
        <w:overflowPunct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поддержка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разнообразия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детства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летний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период;</w:t>
      </w:r>
    </w:p>
    <w:p w:rsidR="00570F6E" w:rsidRPr="00570F6E" w:rsidRDefault="00570F6E" w:rsidP="00570F6E">
      <w:pPr>
        <w:numPr>
          <w:ilvl w:val="1"/>
          <w:numId w:val="2"/>
        </w:numPr>
        <w:tabs>
          <w:tab w:val="left" w:pos="892"/>
        </w:tabs>
        <w:kinsoku w:val="0"/>
        <w:overflowPunct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2"/>
          <w:sz w:val="28"/>
          <w:szCs w:val="28"/>
        </w:rPr>
        <w:t>учет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возрастных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психофизических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возможностей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особенностей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детей;</w:t>
      </w:r>
    </w:p>
    <w:p w:rsidR="00570F6E" w:rsidRPr="00570F6E" w:rsidRDefault="00570F6E" w:rsidP="00570F6E">
      <w:pPr>
        <w:numPr>
          <w:ilvl w:val="1"/>
          <w:numId w:val="2"/>
        </w:numPr>
        <w:tabs>
          <w:tab w:val="left" w:pos="964"/>
        </w:tabs>
        <w:kinsoku w:val="0"/>
        <w:overflowPunct w:val="0"/>
        <w:autoSpaceDE w:val="0"/>
        <w:autoSpaceDN w:val="0"/>
        <w:adjustRightInd w:val="0"/>
        <w:spacing w:before="2" w:after="0" w:line="342" w:lineRule="exact"/>
        <w:ind w:left="963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70F6E">
        <w:rPr>
          <w:rFonts w:ascii="Times New Roman" w:hAnsi="Times New Roman" w:cs="Times New Roman"/>
          <w:spacing w:val="-1"/>
          <w:sz w:val="28"/>
          <w:szCs w:val="28"/>
        </w:rPr>
        <w:t>деятельностный</w:t>
      </w:r>
      <w:proofErr w:type="spellEnd"/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подход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организации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образовательного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процесса;</w:t>
      </w:r>
    </w:p>
    <w:p w:rsidR="00570F6E" w:rsidRPr="00570F6E" w:rsidRDefault="00570F6E" w:rsidP="00570F6E">
      <w:pPr>
        <w:numPr>
          <w:ilvl w:val="1"/>
          <w:numId w:val="2"/>
        </w:numPr>
        <w:tabs>
          <w:tab w:val="left" w:pos="964"/>
        </w:tabs>
        <w:kinsoku w:val="0"/>
        <w:overflowPunct w:val="0"/>
        <w:autoSpaceDE w:val="0"/>
        <w:autoSpaceDN w:val="0"/>
        <w:adjustRightInd w:val="0"/>
        <w:spacing w:after="0" w:line="341" w:lineRule="exact"/>
        <w:ind w:left="963" w:hanging="284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интеграция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разных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детской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70F6E" w:rsidRPr="00570F6E" w:rsidRDefault="00570F6E" w:rsidP="00570F6E">
      <w:pPr>
        <w:numPr>
          <w:ilvl w:val="1"/>
          <w:numId w:val="2"/>
        </w:numPr>
        <w:tabs>
          <w:tab w:val="left" w:pos="964"/>
        </w:tabs>
        <w:kinsoku w:val="0"/>
        <w:overflowPunct w:val="0"/>
        <w:autoSpaceDE w:val="0"/>
        <w:autoSpaceDN w:val="0"/>
        <w:adjustRightInd w:val="0"/>
        <w:spacing w:after="0" w:line="341" w:lineRule="exact"/>
        <w:ind w:left="963" w:hanging="284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содействие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сотрудничество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взрослых;</w:t>
      </w:r>
    </w:p>
    <w:p w:rsidR="00570F6E" w:rsidRPr="00570F6E" w:rsidRDefault="00570F6E" w:rsidP="00570F6E">
      <w:pPr>
        <w:numPr>
          <w:ilvl w:val="1"/>
          <w:numId w:val="2"/>
        </w:numPr>
        <w:tabs>
          <w:tab w:val="left" w:pos="964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963" w:hanging="284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взаимодействие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ДОО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семьи.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319" w:lineRule="exact"/>
        <w:ind w:left="679"/>
        <w:outlineLvl w:val="3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Формы</w:t>
      </w:r>
      <w:r w:rsidRPr="00570F6E">
        <w:rPr>
          <w:rFonts w:ascii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работы</w:t>
      </w:r>
      <w:r w:rsidRPr="00570F6E"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по</w:t>
      </w:r>
      <w:r w:rsidRPr="00570F6E">
        <w:rPr>
          <w:rFonts w:ascii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образовательным</w:t>
      </w:r>
      <w:r w:rsidRPr="00570F6E">
        <w:rPr>
          <w:rFonts w:ascii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областям:</w:t>
      </w:r>
    </w:p>
    <w:p w:rsidR="00570F6E" w:rsidRPr="00570F6E" w:rsidRDefault="00570F6E" w:rsidP="00DD2A09">
      <w:pPr>
        <w:numPr>
          <w:ilvl w:val="2"/>
          <w:numId w:val="2"/>
        </w:numPr>
        <w:kinsoku w:val="0"/>
        <w:overflowPunct w:val="0"/>
        <w:autoSpaceDE w:val="0"/>
        <w:autoSpaceDN w:val="0"/>
        <w:adjustRightInd w:val="0"/>
        <w:spacing w:before="21" w:after="0" w:line="322" w:lineRule="exact"/>
        <w:ind w:left="709" w:right="106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познавательное</w:t>
      </w:r>
      <w:r w:rsidRPr="00570F6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–</w:t>
      </w:r>
      <w:r w:rsidRPr="00570F6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экспериментальная,</w:t>
      </w:r>
      <w:r w:rsidRPr="00570F6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познавательно-исследовательская,</w:t>
      </w:r>
      <w:r w:rsidRPr="00570F6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проектная</w:t>
      </w:r>
      <w:r w:rsidRPr="00570F6E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деятельность;</w:t>
      </w:r>
    </w:p>
    <w:p w:rsidR="00570F6E" w:rsidRPr="00570F6E" w:rsidRDefault="00570F6E" w:rsidP="00DD2A09">
      <w:pPr>
        <w:numPr>
          <w:ilvl w:val="2"/>
          <w:numId w:val="2"/>
        </w:numPr>
        <w:kinsoku w:val="0"/>
        <w:overflowPunct w:val="0"/>
        <w:autoSpaceDE w:val="0"/>
        <w:autoSpaceDN w:val="0"/>
        <w:adjustRightInd w:val="0"/>
        <w:spacing w:after="0" w:line="242" w:lineRule="auto"/>
        <w:ind w:left="709" w:right="11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речевое</w:t>
      </w:r>
      <w:r w:rsidRPr="00570F6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–</w:t>
      </w:r>
      <w:r w:rsidRPr="00570F6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беседы,</w:t>
      </w:r>
      <w:r w:rsidRPr="00570F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дидактические</w:t>
      </w:r>
      <w:r w:rsidRPr="00570F6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игры,</w:t>
      </w:r>
      <w:r w:rsidRPr="00570F6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проектная</w:t>
      </w:r>
      <w:r w:rsidRPr="00570F6E">
        <w:rPr>
          <w:rFonts w:ascii="Times New Roman" w:hAnsi="Times New Roman" w:cs="Times New Roman"/>
          <w:spacing w:val="35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деятельность,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приобщение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</w:t>
      </w:r>
      <w:r w:rsidRPr="00570F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художественной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литературе;</w:t>
      </w:r>
    </w:p>
    <w:p w:rsidR="00570F6E" w:rsidRPr="00570F6E" w:rsidRDefault="00570F6E" w:rsidP="00DD2A09">
      <w:pPr>
        <w:numPr>
          <w:ilvl w:val="2"/>
          <w:numId w:val="2"/>
        </w:numPr>
        <w:kinsoku w:val="0"/>
        <w:overflowPunct w:val="0"/>
        <w:autoSpaceDE w:val="0"/>
        <w:autoSpaceDN w:val="0"/>
        <w:adjustRightInd w:val="0"/>
        <w:spacing w:after="0" w:line="239" w:lineRule="auto"/>
        <w:ind w:left="709" w:right="106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Pr="00570F6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–</w:t>
      </w:r>
      <w:r w:rsidRPr="00570F6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выставки</w:t>
      </w:r>
      <w:r w:rsidRPr="00570F6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продуктивной</w:t>
      </w:r>
      <w:r w:rsidRPr="00570F6E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570F6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театрализованная</w:t>
      </w:r>
      <w:r w:rsidRPr="00570F6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деятельность,</w:t>
      </w:r>
      <w:r w:rsidRPr="00570F6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музыкально-</w:t>
      </w:r>
      <w:r w:rsidRPr="00570F6E">
        <w:rPr>
          <w:rFonts w:ascii="Times New Roman" w:hAnsi="Times New Roman" w:cs="Times New Roman"/>
          <w:sz w:val="28"/>
          <w:szCs w:val="28"/>
        </w:rPr>
        <w:t>художественная</w:t>
      </w:r>
      <w:r w:rsidRPr="00570F6E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деятельность,</w:t>
      </w:r>
      <w:r w:rsidRPr="00570F6E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конструктивно-модельная</w:t>
      </w:r>
      <w:r w:rsidRPr="00570F6E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570F6E" w:rsidRPr="00570F6E" w:rsidRDefault="00570F6E" w:rsidP="00DD2A09">
      <w:pPr>
        <w:numPr>
          <w:ilvl w:val="2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11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570F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–</w:t>
      </w:r>
      <w:r w:rsidRPr="00570F6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беседы</w:t>
      </w:r>
      <w:r w:rsidRPr="00570F6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нравственной</w:t>
      </w:r>
      <w:r w:rsidRPr="00570F6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патриотической</w:t>
      </w:r>
      <w:r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направленности,</w:t>
      </w:r>
      <w:r w:rsidRPr="00570F6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проектная</w:t>
      </w:r>
      <w:r w:rsidRPr="00570F6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деятельность,</w:t>
      </w:r>
      <w:r w:rsidRPr="00570F6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конкурсы,</w:t>
      </w:r>
      <w:r w:rsidRPr="00570F6E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викторины;</w:t>
      </w:r>
    </w:p>
    <w:p w:rsidR="00570F6E" w:rsidRDefault="00570F6E" w:rsidP="00DD2A09">
      <w:pPr>
        <w:numPr>
          <w:ilvl w:val="2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106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физическое</w:t>
      </w:r>
      <w:r w:rsidRPr="00570F6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–</w:t>
      </w:r>
      <w:r w:rsidRPr="00570F6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спортивные</w:t>
      </w:r>
      <w:r w:rsidRPr="00570F6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досуги</w:t>
      </w:r>
      <w:r w:rsidRPr="00570F6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праздники,</w:t>
      </w:r>
      <w:r w:rsidRPr="00570F6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организация</w:t>
      </w:r>
      <w:r w:rsidRPr="00570F6E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570F6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для</w:t>
      </w:r>
      <w:r w:rsidRPr="00570F6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двигательной</w:t>
      </w:r>
      <w:r w:rsidRPr="00570F6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активности,</w:t>
      </w:r>
      <w:r w:rsidRPr="00570F6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игр</w:t>
      </w:r>
      <w:r w:rsidRPr="00570F6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водой,</w:t>
      </w:r>
      <w:r w:rsidRPr="00570F6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закаливающих</w:t>
      </w:r>
      <w:r w:rsidRPr="00570F6E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процедур.</w:t>
      </w:r>
    </w:p>
    <w:p w:rsidR="00B2664C" w:rsidRPr="00570F6E" w:rsidRDefault="00B2664C" w:rsidP="00B2664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0"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570F6E" w:rsidRDefault="00570F6E" w:rsidP="00DD2A09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709" w:firstLine="331"/>
        <w:rPr>
          <w:rFonts w:ascii="Times New Roman" w:hAnsi="Times New Roman" w:cs="Times New Roman"/>
          <w:sz w:val="28"/>
          <w:szCs w:val="28"/>
        </w:rPr>
      </w:pPr>
    </w:p>
    <w:p w:rsidR="00413649" w:rsidRPr="00570F6E" w:rsidRDefault="00413649" w:rsidP="00DD2A09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709" w:firstLine="331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after="0" w:line="319" w:lineRule="exact"/>
        <w:ind w:left="67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Ожидаемые</w:t>
      </w:r>
      <w:r w:rsidRPr="00570F6E">
        <w:rPr>
          <w:rFonts w:ascii="Times New Roman" w:hAnsi="Times New Roman" w:cs="Times New Roman"/>
          <w:b/>
          <w:bCs/>
          <w:i/>
          <w:iCs/>
          <w:spacing w:val="-2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</w:p>
    <w:p w:rsidR="00570F6E" w:rsidRPr="00570F6E" w:rsidRDefault="00570F6E" w:rsidP="00DD2A09">
      <w:pPr>
        <w:numPr>
          <w:ilvl w:val="2"/>
          <w:numId w:val="2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339" w:lineRule="exact"/>
        <w:ind w:left="1529" w:hanging="489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 w:rsidRPr="00570F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функциональных</w:t>
      </w:r>
      <w:r w:rsidRPr="00570F6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возможностей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организма.</w:t>
      </w:r>
    </w:p>
    <w:p w:rsidR="00570F6E" w:rsidRPr="00570F6E" w:rsidRDefault="00570F6E" w:rsidP="00DD2A09">
      <w:pPr>
        <w:numPr>
          <w:ilvl w:val="2"/>
          <w:numId w:val="2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1529" w:hanging="489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Снижение</w:t>
      </w:r>
      <w:r w:rsidRPr="00570F6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заболеваемости;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приобщение</w:t>
      </w:r>
      <w:r w:rsidRPr="00570F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ЗОЖ.</w:t>
      </w:r>
    </w:p>
    <w:p w:rsidR="00570F6E" w:rsidRPr="00570F6E" w:rsidRDefault="00570F6E" w:rsidP="00DD2A09">
      <w:pPr>
        <w:numPr>
          <w:ilvl w:val="2"/>
          <w:numId w:val="2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3" w:right="11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Обогащение</w:t>
      </w:r>
      <w:r w:rsidRPr="00570F6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знаний</w:t>
      </w:r>
      <w:r w:rsidRPr="00570F6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детей,</w:t>
      </w:r>
      <w:r w:rsidRPr="00570F6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их</w:t>
      </w:r>
      <w:r w:rsidRPr="00570F6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интереса</w:t>
      </w:r>
      <w:r w:rsidRPr="00570F6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</w:t>
      </w:r>
      <w:r w:rsidRPr="00570F6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окружающему</w:t>
      </w:r>
      <w:r w:rsidRPr="00570F6E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миру,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творчеству,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познанию,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исследовательской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70F6E" w:rsidRPr="00570F6E" w:rsidRDefault="00570F6E" w:rsidP="00DD2A09">
      <w:pPr>
        <w:numPr>
          <w:ilvl w:val="0"/>
          <w:numId w:val="5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7" w:after="0" w:line="242" w:lineRule="auto"/>
        <w:ind w:right="11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z w:val="28"/>
          <w:szCs w:val="28"/>
        </w:rPr>
        <w:t xml:space="preserve">     </w:t>
      </w:r>
      <w:r w:rsidRPr="00570F6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интереса  </w:t>
      </w:r>
      <w:r w:rsidRPr="00570F6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к  </w:t>
      </w:r>
      <w:r w:rsidRPr="00570F6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природе,  </w:t>
      </w:r>
      <w:r w:rsidRPr="00570F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положительных  </w:t>
      </w:r>
      <w:r w:rsidRPr="00570F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эмоциональных</w:t>
      </w:r>
      <w:r w:rsidRPr="00570F6E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отношений,</w:t>
      </w:r>
      <w:r w:rsidRPr="00570F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желание</w:t>
      </w:r>
      <w:r w:rsidRPr="00570F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беречь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природу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заботится</w:t>
      </w:r>
      <w:r w:rsidRPr="00570F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ней.</w:t>
      </w:r>
    </w:p>
    <w:p w:rsidR="00570F6E" w:rsidRPr="00570F6E" w:rsidRDefault="00570F6E" w:rsidP="00DD2A09">
      <w:pPr>
        <w:numPr>
          <w:ilvl w:val="0"/>
          <w:numId w:val="5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19" w:after="0" w:line="322" w:lineRule="exact"/>
        <w:ind w:right="11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570F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выражать 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570F6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в </w:t>
      </w:r>
      <w:r w:rsidRPr="00570F6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музыкальной,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театрализованной</w:t>
      </w:r>
      <w:r w:rsidRPr="00570F6E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деятельности.</w:t>
      </w:r>
    </w:p>
    <w:p w:rsidR="00570F6E" w:rsidRPr="00570F6E" w:rsidRDefault="00570F6E" w:rsidP="00DD2A09">
      <w:pPr>
        <w:numPr>
          <w:ilvl w:val="0"/>
          <w:numId w:val="5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338" w:lineRule="exact"/>
        <w:ind w:left="1529" w:hanging="489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 w:rsidRPr="00570F6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эмоционального</w:t>
      </w:r>
      <w:r w:rsidRPr="00570F6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благополучия</w:t>
      </w:r>
      <w:r w:rsidRPr="00570F6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детей.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113" w:right="1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70F6E">
        <w:rPr>
          <w:rFonts w:ascii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летний</w:t>
      </w:r>
      <w:r w:rsidRPr="00570F6E">
        <w:rPr>
          <w:rFonts w:ascii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Pr="00570F6E">
        <w:rPr>
          <w:rFonts w:ascii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максимально</w:t>
      </w:r>
      <w:r w:rsidRPr="00570F6E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увеличено</w:t>
      </w:r>
      <w:r w:rsidRPr="00570F6E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570F6E">
        <w:rPr>
          <w:rFonts w:ascii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пребывания</w:t>
      </w:r>
      <w:r w:rsidRPr="00570F6E">
        <w:rPr>
          <w:rFonts w:ascii="Times New Roman" w:hAnsi="Times New Roman" w:cs="Times New Roman"/>
          <w:b/>
          <w:bCs/>
          <w:spacing w:val="46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570F6E">
        <w:rPr>
          <w:rFonts w:ascii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</w:t>
      </w:r>
      <w:r w:rsidRPr="00570F6E"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свежем</w:t>
      </w:r>
      <w:r w:rsidRPr="00570F6E">
        <w:rPr>
          <w:rFonts w:ascii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 xml:space="preserve">воздухе: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утренний</w:t>
      </w:r>
      <w:r w:rsidRPr="00570F6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прием,</w:t>
      </w:r>
      <w:r w:rsidRPr="00570F6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зарядка,</w:t>
      </w:r>
      <w:r w:rsidRPr="00570F6E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организованные</w:t>
      </w:r>
      <w:r w:rsidRPr="00570F6E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формы</w:t>
      </w:r>
      <w:r w:rsidRPr="00570F6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работы.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13" w:right="10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Большое</w:t>
      </w:r>
      <w:r w:rsidRPr="00570F6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значение</w:t>
      </w:r>
      <w:r w:rsidRPr="00570F6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педагогический</w:t>
      </w:r>
      <w:r w:rsidRPr="00570F6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коллектив</w:t>
      </w:r>
      <w:r w:rsidRPr="00570F6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уделяет</w:t>
      </w:r>
      <w:r w:rsidRPr="00570F6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организации</w:t>
      </w:r>
      <w:r w:rsidRPr="00570F6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проведению</w:t>
      </w:r>
      <w:r w:rsidRPr="00570F6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спортивных</w:t>
      </w:r>
      <w:r w:rsidRPr="00570F6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подвижных</w:t>
      </w:r>
      <w:r w:rsidRPr="00570F6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игр,</w:t>
      </w:r>
      <w:r w:rsidRPr="00570F6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спортивным</w:t>
      </w:r>
      <w:r w:rsidRPr="00570F6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праздникам,</w:t>
      </w:r>
      <w:r w:rsidRPr="00570F6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экскурсиям</w:t>
      </w:r>
      <w:r w:rsidRPr="00570F6E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свежем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воздухе.</w:t>
      </w:r>
    </w:p>
    <w:p w:rsid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Летний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период</w:t>
      </w:r>
      <w:r w:rsidRPr="00570F6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–</w:t>
      </w:r>
      <w:r w:rsidRPr="00570F6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благодарное</w:t>
      </w:r>
      <w:r w:rsidRPr="00570F6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2"/>
          <w:sz w:val="28"/>
          <w:szCs w:val="28"/>
        </w:rPr>
        <w:t>время</w:t>
      </w:r>
      <w:r w:rsidRPr="00570F6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для</w:t>
      </w:r>
      <w:r w:rsidRPr="00570F6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организации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закаливающих</w:t>
      </w:r>
      <w:r w:rsidRPr="00570F6E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процедур.</w:t>
      </w:r>
      <w:r w:rsidRPr="00570F6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Природные</w:t>
      </w:r>
      <w:r w:rsidRPr="00570F6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факторы</w:t>
      </w:r>
      <w:r w:rsidRPr="00570F6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(солнце,</w:t>
      </w:r>
      <w:r w:rsidRPr="00570F6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воздух</w:t>
      </w:r>
      <w:r w:rsidRPr="00570F6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воду)</w:t>
      </w:r>
      <w:r w:rsidRPr="00570F6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используем</w:t>
      </w:r>
      <w:r w:rsidRPr="00570F6E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дифференцированно</w:t>
      </w:r>
      <w:r w:rsidRPr="00570F6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зависимости</w:t>
      </w:r>
      <w:r w:rsidRPr="00570F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от</w:t>
      </w:r>
      <w:r w:rsidRPr="00570F6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возраста</w:t>
      </w:r>
      <w:r w:rsidRPr="00570F6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детей,</w:t>
      </w:r>
      <w:r w:rsidRPr="00570F6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состояния</w:t>
      </w:r>
      <w:r w:rsidRPr="00570F6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их</w:t>
      </w:r>
      <w:r w:rsidRPr="00570F6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здоровья,</w:t>
      </w:r>
      <w:r w:rsidRPr="00570F6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учетом</w:t>
      </w:r>
      <w:r w:rsidRPr="00570F6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подготовленности</w:t>
      </w:r>
      <w:r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педагогического</w:t>
      </w:r>
      <w:r w:rsidRPr="00570F6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персонала</w:t>
      </w:r>
      <w:r w:rsidRPr="00570F6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Pr="00570F6E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базой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ДОУ.</w:t>
      </w:r>
    </w:p>
    <w:p w:rsidR="00DD2A09" w:rsidRPr="00570F6E" w:rsidRDefault="00DD2A09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9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4" w:after="0" w:line="319" w:lineRule="exact"/>
        <w:ind w:left="679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Pr="00570F6E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планирования</w:t>
      </w:r>
      <w:r w:rsidRPr="00570F6E">
        <w:rPr>
          <w:rFonts w:ascii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оздоровительной</w:t>
      </w:r>
      <w:r w:rsidRPr="00570F6E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1" w:after="0" w:line="322" w:lineRule="exact"/>
        <w:ind w:left="113" w:right="12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570F6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планировании</w:t>
      </w:r>
      <w:r w:rsidRPr="00570F6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570F6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работы</w:t>
      </w:r>
      <w:r w:rsidRPr="00570F6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ДОУ</w:t>
      </w:r>
      <w:r w:rsidRPr="00570F6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следует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придерживаться</w:t>
      </w:r>
      <w:r w:rsidRPr="00570F6E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следующих</w:t>
      </w:r>
      <w:r w:rsidRPr="00570F6E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принципов: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right="119"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 xml:space="preserve">комплексное    </w:t>
      </w:r>
      <w:r w:rsidRPr="00570F6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использование    </w:t>
      </w:r>
      <w:r w:rsidRPr="00570F6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профилактических,    </w:t>
      </w:r>
      <w:r w:rsidRPr="00570F6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закаливающих    </w:t>
      </w:r>
      <w:r w:rsidRPr="00570F6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570F6E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технологий;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 xml:space="preserve">непрерывное      </w:t>
      </w:r>
      <w:r w:rsidRPr="00570F6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Pr="00570F6E">
        <w:rPr>
          <w:rFonts w:ascii="Times New Roman" w:hAnsi="Times New Roman" w:cs="Times New Roman"/>
          <w:sz w:val="28"/>
          <w:szCs w:val="28"/>
        </w:rPr>
        <w:t xml:space="preserve">      </w:t>
      </w:r>
      <w:r w:rsidRPr="00570F6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профилактических,</w:t>
      </w:r>
      <w:r w:rsidRPr="00570F6E">
        <w:rPr>
          <w:rFonts w:ascii="Times New Roman" w:hAnsi="Times New Roman" w:cs="Times New Roman"/>
          <w:sz w:val="28"/>
          <w:szCs w:val="28"/>
        </w:rPr>
        <w:t xml:space="preserve">      </w:t>
      </w:r>
      <w:r w:rsidRPr="00570F6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закаливающих       и</w:t>
      </w:r>
      <w:r w:rsidRPr="00570F6E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570F6E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преимущественное</w:t>
      </w:r>
      <w:r w:rsidRPr="00570F6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использование</w:t>
      </w:r>
      <w:r w:rsidRPr="00570F6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не</w:t>
      </w:r>
      <w:r w:rsidRPr="00570F6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медикаментозного</w:t>
      </w:r>
      <w:r w:rsidRPr="00570F6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оздоровления;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использование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простых</w:t>
      </w:r>
      <w:r w:rsidRPr="00570F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доступных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технологий;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формирование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положительной</w:t>
      </w:r>
      <w:r w:rsidRPr="00570F6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мотивации</w:t>
      </w:r>
      <w:r w:rsidRPr="00570F6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</w:t>
      </w:r>
      <w:r w:rsidRPr="00570F6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детей</w:t>
      </w:r>
      <w:r w:rsidRPr="00570F6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медицинского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персонала</w:t>
      </w:r>
      <w:r w:rsidRPr="00570F6E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педагогов</w:t>
      </w:r>
      <w:r w:rsidRPr="00570F6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</w:t>
      </w:r>
      <w:r w:rsidRPr="00570F6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проведению</w:t>
      </w:r>
      <w:r w:rsidRPr="00570F6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570F6E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закаливающих</w:t>
      </w:r>
      <w:r w:rsidRPr="00570F6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570F6E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 w:rsidRPr="00570F6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эффективности</w:t>
      </w:r>
      <w:r w:rsidRPr="00570F6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системы</w:t>
      </w:r>
      <w:r w:rsidRPr="00570F6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570F6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570F6E">
        <w:rPr>
          <w:rFonts w:ascii="Times New Roman" w:hAnsi="Times New Roman" w:cs="Times New Roman"/>
          <w:spacing w:val="8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мероприятий</w:t>
      </w:r>
      <w:r w:rsidRPr="00570F6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</w:t>
      </w:r>
      <w:r w:rsidRPr="00570F6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счет</w:t>
      </w:r>
      <w:r w:rsidRPr="00570F6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соблюдения</w:t>
      </w:r>
      <w:r w:rsidRPr="00570F6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элементарных</w:t>
      </w:r>
      <w:r w:rsidRPr="00570F6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правил</w:t>
      </w:r>
      <w:r w:rsidRPr="00570F6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нормативов:</w:t>
      </w:r>
      <w:r w:rsidRPr="00570F6E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оптимального</w:t>
      </w:r>
      <w:r w:rsidRPr="00570F6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двигательного</w:t>
      </w:r>
      <w:r w:rsidRPr="00570F6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режима,</w:t>
      </w:r>
      <w:r w:rsidRPr="00570F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физической</w:t>
      </w:r>
      <w:r w:rsidRPr="00570F6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нагрузки,</w:t>
      </w:r>
      <w:r w:rsidRPr="00570F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санитарного</w:t>
      </w:r>
      <w:r w:rsidRPr="00570F6E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состояния</w:t>
      </w:r>
      <w:r w:rsidRPr="00570F6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учреждения,</w:t>
      </w:r>
      <w:r w:rsidRPr="00570F6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570F6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питания,</w:t>
      </w:r>
      <w:r w:rsidRPr="00570F6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воздушно-теплового</w:t>
      </w:r>
      <w:r w:rsidRPr="00570F6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режима</w:t>
      </w:r>
      <w:r w:rsidRPr="00570F6E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4" w:after="0" w:line="322" w:lineRule="exact"/>
        <w:ind w:left="113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Ежедневно</w:t>
      </w:r>
      <w:r w:rsidRPr="00570F6E">
        <w:rPr>
          <w:rFonts w:ascii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проводится: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индивидуальная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работа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детьми.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закаливающие,</w:t>
      </w:r>
      <w:r w:rsidRPr="00570F6E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оздоровительные</w:t>
      </w:r>
      <w:r w:rsidRPr="00570F6E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использование</w:t>
      </w:r>
      <w:r w:rsidRPr="00570F6E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570F6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70F6E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технологий.</w:t>
      </w:r>
    </w:p>
    <w:p w:rsidR="00570F6E" w:rsidRPr="00570F6E" w:rsidRDefault="00570F6E" w:rsidP="00570F6E">
      <w:pPr>
        <w:numPr>
          <w:ilvl w:val="0"/>
          <w:numId w:val="4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игры,</w:t>
      </w:r>
      <w:r w:rsidRPr="00570F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для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моторики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70F6E">
        <w:rPr>
          <w:rFonts w:ascii="Times New Roman" w:hAnsi="Times New Roman" w:cs="Times New Roman"/>
          <w:spacing w:val="1"/>
          <w:sz w:val="28"/>
          <w:szCs w:val="28"/>
        </w:rPr>
        <w:t>сенсорики</w:t>
      </w:r>
      <w:proofErr w:type="spellEnd"/>
      <w:r w:rsidRPr="00570F6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91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570F6E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оздоровительных</w:t>
      </w:r>
      <w:r w:rsidRPr="00570F6E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Pr="00570F6E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70F6E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летний</w:t>
      </w:r>
      <w:r w:rsidRPr="00570F6E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период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after="0" w:line="319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70F6E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Закаливающие</w:t>
      </w:r>
      <w:r w:rsidRPr="00570F6E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мероприятия.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1" w:after="0" w:line="322" w:lineRule="exact"/>
        <w:ind w:left="113" w:right="119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570F6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мероприятий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с </w:t>
      </w:r>
      <w:r w:rsidRPr="00570F6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учетом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570F6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здоровья,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570F6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развития,</w:t>
      </w:r>
      <w:r w:rsidRPr="00570F6E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индивидуальных</w:t>
      </w:r>
      <w:r w:rsidRPr="00570F6E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особенностей</w:t>
      </w:r>
      <w:r w:rsidRPr="00570F6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детей:</w:t>
      </w:r>
    </w:p>
    <w:p w:rsidR="00570F6E" w:rsidRPr="00570F6E" w:rsidRDefault="00570F6E" w:rsidP="00DD2A09">
      <w:pPr>
        <w:numPr>
          <w:ilvl w:val="0"/>
          <w:numId w:val="8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11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элементы</w:t>
      </w:r>
      <w:r w:rsidRPr="00570F6E">
        <w:rPr>
          <w:rFonts w:ascii="Times New Roman" w:hAnsi="Times New Roman" w:cs="Times New Roman"/>
          <w:sz w:val="28"/>
          <w:szCs w:val="28"/>
        </w:rPr>
        <w:t xml:space="preserve"> закаливания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повседневной</w:t>
      </w:r>
      <w:r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жизни (умывание</w:t>
      </w:r>
      <w:r w:rsidRPr="00570F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прохладной</w:t>
      </w:r>
      <w:r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водой,</w:t>
      </w:r>
      <w:r w:rsidRPr="00570F6E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полоскание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полости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рта,</w:t>
      </w:r>
      <w:r w:rsidRPr="00570F6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мытье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ног,</w:t>
      </w:r>
      <w:r w:rsidRPr="00570F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хождение</w:t>
      </w:r>
      <w:r w:rsidRPr="00570F6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влажной</w:t>
      </w:r>
      <w:r w:rsidRPr="00570F6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–</w:t>
      </w:r>
      <w:r w:rsidRPr="00570F6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сухой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дорожке</w:t>
      </w:r>
      <w:r w:rsidRPr="00570F6E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после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сна);</w:t>
      </w:r>
    </w:p>
    <w:p w:rsidR="00570F6E" w:rsidRPr="00570F6E" w:rsidRDefault="00570F6E" w:rsidP="00DD2A09">
      <w:pPr>
        <w:numPr>
          <w:ilvl w:val="0"/>
          <w:numId w:val="7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закаливающие</w:t>
      </w:r>
      <w:r w:rsidRPr="00570F6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мероприятия</w:t>
      </w:r>
      <w:r w:rsidRPr="00570F6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сочетании</w:t>
      </w:r>
      <w:r w:rsidRPr="00570F6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физическими</w:t>
      </w:r>
      <w:r w:rsidRPr="00570F6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упражнениями</w:t>
      </w:r>
      <w:r w:rsidRPr="00570F6E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(правильно</w:t>
      </w:r>
      <w:r w:rsidRPr="00570F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организованная</w:t>
      </w:r>
      <w:r w:rsidRPr="00570F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прогулка,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солнечные</w:t>
      </w:r>
      <w:r w:rsidRPr="00570F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водные</w:t>
      </w:r>
      <w:r w:rsidRPr="00570F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процедуры</w:t>
      </w:r>
      <w:r w:rsidRPr="00570F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сочетании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физическими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упражнениями).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F6E" w:rsidRPr="00DD2A09" w:rsidRDefault="00570F6E" w:rsidP="00DD2A09">
      <w:pPr>
        <w:numPr>
          <w:ilvl w:val="0"/>
          <w:numId w:val="6"/>
        </w:num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hanging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Утренняя</w:t>
      </w:r>
      <w:r w:rsidRPr="00570F6E">
        <w:rPr>
          <w:rFonts w:ascii="Times New Roman" w:hAnsi="Times New Roman" w:cs="Times New Roman"/>
          <w:b/>
          <w:bCs/>
          <w:spacing w:val="-3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гимнастика.</w:t>
      </w:r>
    </w:p>
    <w:p w:rsidR="00DD2A09" w:rsidRPr="00570F6E" w:rsidRDefault="00DD2A09" w:rsidP="00DD2A09">
      <w:p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39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1" w:after="0" w:line="322" w:lineRule="exact"/>
        <w:ind w:left="113" w:right="106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70F6E">
        <w:rPr>
          <w:rFonts w:ascii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570F6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–</w:t>
      </w:r>
      <w:r w:rsidRPr="00570F6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повышение</w:t>
      </w:r>
      <w:r w:rsidRPr="00570F6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функционального</w:t>
      </w:r>
      <w:r w:rsidRPr="00570F6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состояния</w:t>
      </w:r>
      <w:r w:rsidRPr="00570F6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работоспособности</w:t>
      </w:r>
      <w:r w:rsidRPr="00570F6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организма,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моторики,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формирование</w:t>
      </w:r>
      <w:r w:rsidRPr="00570F6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правильной</w:t>
      </w:r>
      <w:r w:rsidRPr="00570F6E"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осанки,</w:t>
      </w:r>
      <w:r w:rsidRPr="00570F6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предупреждение</w:t>
      </w:r>
      <w:r w:rsidRPr="00570F6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плоскостопия.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113" w:right="119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Традиционная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гимнастика</w:t>
      </w:r>
      <w:r w:rsidRPr="00570F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включает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себя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простые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гимнастические</w:t>
      </w:r>
      <w:r w:rsidRPr="00570F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65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обязательным</w:t>
      </w:r>
      <w:r w:rsidRPr="00570F6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включением</w:t>
      </w:r>
      <w:r w:rsidRPr="00570F6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дыхательных</w:t>
      </w:r>
      <w:r w:rsidRPr="00570F6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упражнений;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18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предметами</w:t>
      </w:r>
      <w:r w:rsidRPr="00570F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без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предметов;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формирование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правильной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осанки;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игровая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гимнастика,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оздоровительный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бег.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DD2A09">
      <w:pPr>
        <w:numPr>
          <w:ilvl w:val="0"/>
          <w:numId w:val="6"/>
        </w:num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hanging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Подвижные</w:t>
      </w:r>
      <w:r w:rsidRPr="00570F6E">
        <w:rPr>
          <w:rFonts w:ascii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игры.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1" w:after="0" w:line="322" w:lineRule="exact"/>
        <w:ind w:left="113" w:right="119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 xml:space="preserve">Рекомендуются </w:t>
      </w:r>
      <w:r w:rsidRPr="00570F6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и 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малой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подвижности.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Выбор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570F6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зависит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от</w:t>
      </w:r>
      <w:r w:rsidRPr="00570F6E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педагогических</w:t>
      </w:r>
      <w:r w:rsidRPr="00570F6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задач,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подготовленности,</w:t>
      </w:r>
      <w:r w:rsidRPr="00570F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индивидуальных</w:t>
      </w:r>
      <w:r w:rsidRPr="00570F6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особенностей</w:t>
      </w:r>
      <w:r w:rsidRPr="00570F6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детей.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1" w:after="0" w:line="319" w:lineRule="exact"/>
        <w:ind w:left="11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Pr="00570F6E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игр: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322" w:lineRule="exact"/>
        <w:ind w:right="119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сюжетные</w:t>
      </w:r>
      <w:r w:rsidRPr="00570F6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(использование</w:t>
      </w:r>
      <w:r w:rsidRPr="00570F6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при</w:t>
      </w:r>
      <w:r w:rsidRPr="00570F6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объяснении</w:t>
      </w:r>
      <w:r w:rsidRPr="00570F6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крошки-сказки</w:t>
      </w:r>
      <w:r w:rsidRPr="00570F6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или</w:t>
      </w:r>
      <w:r w:rsidRPr="00570F6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сюжетного</w:t>
      </w:r>
      <w:r w:rsidRPr="00570F6E">
        <w:rPr>
          <w:rFonts w:ascii="Times New Roman" w:hAnsi="Times New Roman" w:cs="Times New Roman"/>
          <w:spacing w:val="54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рассказа);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18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несюжетные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элементами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соревнований</w:t>
      </w:r>
      <w:r w:rsidRPr="00570F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разных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этапах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разучивания;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дворовые;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народные;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элементами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спорта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(бадминтон,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футбол,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баскетбол).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113" w:right="119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lastRenderedPageBreak/>
        <w:t>Подвижные</w:t>
      </w:r>
      <w:r w:rsidRPr="00570F6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игры</w:t>
      </w:r>
      <w:r w:rsidRPr="00570F6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проводятся</w:t>
      </w:r>
      <w:r w:rsidRPr="00570F6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воздухе,</w:t>
      </w:r>
      <w:r w:rsidRPr="00570F6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спортивной</w:t>
      </w:r>
      <w:r w:rsidRPr="00570F6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площадке</w:t>
      </w:r>
      <w:r w:rsidRPr="00570F6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ежедневно,</w:t>
      </w:r>
      <w:r w:rsidRPr="00570F6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часы</w:t>
      </w:r>
      <w:r w:rsidRPr="00570F6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наименьшей</w:t>
      </w:r>
      <w:r w:rsidRPr="00570F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инсоляции.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игр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для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всех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возрастных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групп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2"/>
          <w:sz w:val="28"/>
          <w:szCs w:val="28"/>
        </w:rPr>
        <w:t>10—20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минут.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0F6E" w:rsidRPr="00570F6E" w:rsidRDefault="00570F6E" w:rsidP="00DD2A09">
      <w:pPr>
        <w:numPr>
          <w:ilvl w:val="0"/>
          <w:numId w:val="6"/>
        </w:num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Двигательные</w:t>
      </w:r>
      <w:r w:rsidRPr="00570F6E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разминки</w:t>
      </w:r>
      <w:r w:rsidRPr="00570F6E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0F6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70F6E">
        <w:rPr>
          <w:rFonts w:ascii="Times New Roman" w:hAnsi="Times New Roman" w:cs="Times New Roman"/>
          <w:sz w:val="28"/>
          <w:szCs w:val="28"/>
        </w:rPr>
        <w:t>,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динамические</w:t>
      </w:r>
      <w:r w:rsidRPr="00570F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паузы).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79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Их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выбор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зависит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интенсивности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вида</w:t>
      </w:r>
      <w:r w:rsidRPr="00570F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предыдущей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деятельности.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4" w:after="0" w:line="319" w:lineRule="exact"/>
        <w:ind w:left="11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Варианты: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мелкой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моторики;</w:t>
      </w:r>
    </w:p>
    <w:p w:rsidR="00570F6E" w:rsidRPr="00570F6E" w:rsidRDefault="00DD2A09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ритмические </w:t>
      </w:r>
      <w:r w:rsidR="00570F6E" w:rsidRPr="00570F6E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570F6E" w:rsidRPr="00570F6E">
        <w:rPr>
          <w:rFonts w:ascii="Times New Roman" w:hAnsi="Times New Roman" w:cs="Times New Roman"/>
          <w:sz w:val="28"/>
          <w:szCs w:val="28"/>
        </w:rPr>
        <w:t xml:space="preserve">;   </w:t>
      </w:r>
      <w:r w:rsidR="00570F6E"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70F6E" w:rsidRPr="00570F6E">
        <w:rPr>
          <w:rFonts w:ascii="Times New Roman" w:hAnsi="Times New Roman" w:cs="Times New Roman"/>
          <w:sz w:val="28"/>
          <w:szCs w:val="28"/>
        </w:rPr>
        <w:t xml:space="preserve">упражнения   </w:t>
      </w:r>
      <w:r w:rsidR="00570F6E" w:rsidRPr="00570F6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70F6E" w:rsidRPr="00570F6E">
        <w:rPr>
          <w:rFonts w:ascii="Times New Roman" w:hAnsi="Times New Roman" w:cs="Times New Roman"/>
          <w:sz w:val="28"/>
          <w:szCs w:val="28"/>
        </w:rPr>
        <w:t xml:space="preserve">на   </w:t>
      </w:r>
      <w:r w:rsidR="00570F6E" w:rsidRPr="0057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0F6E" w:rsidRPr="00570F6E">
        <w:rPr>
          <w:rFonts w:ascii="Times New Roman" w:hAnsi="Times New Roman" w:cs="Times New Roman"/>
          <w:spacing w:val="-1"/>
          <w:sz w:val="28"/>
          <w:szCs w:val="28"/>
        </w:rPr>
        <w:t>внимание</w:t>
      </w:r>
      <w:r w:rsidR="00570F6E" w:rsidRPr="00570F6E">
        <w:rPr>
          <w:rFonts w:ascii="Times New Roman" w:hAnsi="Times New Roman" w:cs="Times New Roman"/>
          <w:sz w:val="28"/>
          <w:szCs w:val="28"/>
        </w:rPr>
        <w:t xml:space="preserve">    и    координацию</w:t>
      </w:r>
      <w:r w:rsidR="00570F6E" w:rsidRPr="00570F6E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="00570F6E" w:rsidRPr="00570F6E">
        <w:rPr>
          <w:rFonts w:ascii="Times New Roman" w:hAnsi="Times New Roman" w:cs="Times New Roman"/>
          <w:spacing w:val="-1"/>
          <w:sz w:val="28"/>
          <w:szCs w:val="28"/>
        </w:rPr>
        <w:t>движений;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равновесии;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для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активизации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глазных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яблок;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322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равновесии;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для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активизации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глазных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мышц;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гимнастика</w:t>
      </w:r>
      <w:r w:rsidRPr="00570F6E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расслабления;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корригирующие</w:t>
      </w:r>
      <w:r w:rsidRPr="00570F6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(в</w:t>
      </w:r>
      <w:r w:rsidRPr="00570F6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соответствии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характером</w:t>
      </w:r>
      <w:r w:rsidRPr="00570F6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отклонений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или</w:t>
      </w:r>
      <w:r w:rsidRPr="00570F6E">
        <w:rPr>
          <w:rFonts w:ascii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нарушений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развитии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детей);</w:t>
      </w:r>
    </w:p>
    <w:p w:rsidR="00570F6E" w:rsidRPr="00570F6E" w:rsidRDefault="00570F6E" w:rsidP="00DD2A09">
      <w:pPr>
        <w:numPr>
          <w:ilvl w:val="1"/>
          <w:numId w:val="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формирование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правильной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осанки;</w:t>
      </w:r>
    </w:p>
    <w:p w:rsidR="00570F6E" w:rsidRPr="00570F6E" w:rsidRDefault="00570F6E" w:rsidP="00DD2A09">
      <w:pPr>
        <w:numPr>
          <w:ilvl w:val="0"/>
          <w:numId w:val="1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формирование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свода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стопы.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DD2A09">
      <w:pPr>
        <w:numPr>
          <w:ilvl w:val="0"/>
          <w:numId w:val="9"/>
        </w:num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after="0" w:line="322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Элементы</w:t>
      </w:r>
      <w:r w:rsidRPr="00570F6E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видов</w:t>
      </w:r>
      <w:r w:rsidRPr="00570F6E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спорта,</w:t>
      </w:r>
      <w:r w:rsidRPr="00570F6E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спортивные</w:t>
      </w:r>
      <w:r w:rsidRPr="00570F6E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упражнения.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2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Способствуют</w:t>
      </w:r>
      <w:r w:rsidRPr="00570F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формированию</w:t>
      </w:r>
      <w:r w:rsidRPr="00570F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специальных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 xml:space="preserve">двигательных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навыков,</w:t>
      </w:r>
      <w:r w:rsidRPr="00570F6E"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воспитанию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волевых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качеств,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эмоций,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расширению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кругозора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детей.</w:t>
      </w:r>
    </w:p>
    <w:p w:rsidR="00570F6E" w:rsidRPr="00570F6E" w:rsidRDefault="00570F6E" w:rsidP="00DD2A09">
      <w:pPr>
        <w:kinsoku w:val="0"/>
        <w:overflowPunct w:val="0"/>
        <w:autoSpaceDE w:val="0"/>
        <w:autoSpaceDN w:val="0"/>
        <w:adjustRightInd w:val="0"/>
        <w:spacing w:before="5" w:after="0" w:line="319" w:lineRule="exact"/>
        <w:ind w:left="11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Pr="00570F6E">
        <w:rPr>
          <w:rFonts w:ascii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спортивных</w:t>
      </w:r>
      <w:r w:rsidRPr="00570F6E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упражнений:</w:t>
      </w:r>
    </w:p>
    <w:p w:rsidR="00570F6E" w:rsidRPr="00570F6E" w:rsidRDefault="00570F6E" w:rsidP="00DD2A09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катание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самокатах;</w:t>
      </w:r>
    </w:p>
    <w:p w:rsidR="00570F6E" w:rsidRPr="00570F6E" w:rsidRDefault="00570F6E" w:rsidP="00DD2A09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езда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велосипеде;</w:t>
      </w:r>
    </w:p>
    <w:p w:rsidR="00570F6E" w:rsidRPr="00570F6E" w:rsidRDefault="00570F6E" w:rsidP="00DD2A09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футбол;</w:t>
      </w:r>
    </w:p>
    <w:p w:rsidR="00570F6E" w:rsidRPr="00570F6E" w:rsidRDefault="00570F6E" w:rsidP="00DD2A09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баскетбол;</w:t>
      </w:r>
    </w:p>
    <w:p w:rsidR="00570F6E" w:rsidRPr="00570F6E" w:rsidRDefault="00570F6E" w:rsidP="00DD2A09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бадминтон.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5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Прикладное</w:t>
      </w:r>
      <w:r w:rsidRPr="00570F6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значение</w:t>
      </w:r>
      <w:r w:rsidRPr="00570F6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спортивных</w:t>
      </w:r>
      <w:r w:rsidRPr="00570F6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упражнений:</w:t>
      </w:r>
      <w:r w:rsidRPr="00570F6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восприятие</w:t>
      </w:r>
      <w:r w:rsidRPr="00570F6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570F6E"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трудовых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навыков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бережное</w:t>
      </w:r>
      <w:r w:rsidRPr="00570F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отношение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инвентарю.</w:t>
      </w:r>
      <w:r w:rsidRPr="00570F6E">
        <w:rPr>
          <w:rFonts w:ascii="Times New Roman" w:hAnsi="Times New Roman" w:cs="Times New Roman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Проводятся</w:t>
      </w:r>
      <w:r w:rsidRPr="00570F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воздухе,</w:t>
      </w:r>
      <w:r w:rsidRPr="00570F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игровой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или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спортивной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площадке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ежедневно,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часы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наименьшей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инсоляции.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70F6E" w:rsidRPr="00570F6E" w:rsidRDefault="00570F6E" w:rsidP="00BA0C7C">
      <w:pPr>
        <w:numPr>
          <w:ilvl w:val="0"/>
          <w:numId w:val="9"/>
        </w:num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after="0" w:line="243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Гимнастика</w:t>
      </w:r>
      <w:r w:rsidRPr="00570F6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пробуждения</w:t>
      </w:r>
      <w:r w:rsidRPr="00570F6E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(Гимнастика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после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дневного</w:t>
      </w:r>
      <w:r w:rsidR="00BA0C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сна).</w:t>
      </w:r>
      <w:r w:rsidRPr="00570F6E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Гимнастика</w:t>
      </w:r>
      <w:r w:rsidRPr="00570F6E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сюжетно-игрового</w:t>
      </w:r>
      <w:r w:rsidRPr="00570F6E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характера.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317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pacing w:val="-1"/>
          <w:sz w:val="28"/>
          <w:szCs w:val="28"/>
        </w:rPr>
        <w:t>Разминка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после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сна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проводиться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использованием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различных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упражнений:</w:t>
      </w:r>
    </w:p>
    <w:p w:rsidR="00570F6E" w:rsidRPr="00570F6E" w:rsidRDefault="00570F6E" w:rsidP="00570F6E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предметами</w:t>
      </w:r>
      <w:r w:rsidRPr="00570F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без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предметов;</w:t>
      </w:r>
    </w:p>
    <w:p w:rsidR="00570F6E" w:rsidRPr="00570F6E" w:rsidRDefault="00570F6E" w:rsidP="00570F6E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формирование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правильной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осанки;</w:t>
      </w:r>
    </w:p>
    <w:p w:rsidR="00570F6E" w:rsidRPr="00570F6E" w:rsidRDefault="00570F6E" w:rsidP="00570F6E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формирование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свода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стопы;</w:t>
      </w:r>
    </w:p>
    <w:p w:rsidR="00570F6E" w:rsidRPr="00570F6E" w:rsidRDefault="00570F6E" w:rsidP="00570F6E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имитационного</w:t>
      </w:r>
      <w:r w:rsidRPr="00570F6E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характера;</w:t>
      </w:r>
    </w:p>
    <w:p w:rsidR="00570F6E" w:rsidRPr="00570F6E" w:rsidRDefault="00570F6E" w:rsidP="00570F6E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сюжетные</w:t>
      </w:r>
      <w:r w:rsidRPr="00570F6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или</w:t>
      </w:r>
      <w:r w:rsidRPr="00570F6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игровые;</w:t>
      </w:r>
    </w:p>
    <w:p w:rsidR="00570F6E" w:rsidRPr="00570F6E" w:rsidRDefault="00570F6E" w:rsidP="00570F6E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координацию</w:t>
      </w:r>
      <w:r w:rsidRPr="00570F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движений;</w:t>
      </w:r>
    </w:p>
    <w:p w:rsidR="00570F6E" w:rsidRPr="00570F6E" w:rsidRDefault="00570F6E" w:rsidP="00570F6E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570F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мелкой</w:t>
      </w:r>
      <w:r w:rsidRPr="00570F6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моторики;</w:t>
      </w:r>
    </w:p>
    <w:p w:rsidR="00570F6E" w:rsidRPr="00570F6E" w:rsidRDefault="00570F6E" w:rsidP="00570F6E">
      <w:pPr>
        <w:numPr>
          <w:ilvl w:val="1"/>
          <w:numId w:val="9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70F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равновесии.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F6E" w:rsidRPr="00570F6E" w:rsidRDefault="00570F6E" w:rsidP="00570F6E">
      <w:pPr>
        <w:numPr>
          <w:ilvl w:val="0"/>
          <w:numId w:val="9"/>
        </w:num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39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 w:rsidRPr="00570F6E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570F6E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70F6E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режиме</w:t>
      </w:r>
      <w:r w:rsidRPr="00570F6E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8"/>
          <w:szCs w:val="28"/>
        </w:rPr>
        <w:t>дня.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0F6E">
        <w:rPr>
          <w:rFonts w:ascii="Times New Roman" w:hAnsi="Times New Roman" w:cs="Times New Roman"/>
          <w:sz w:val="28"/>
          <w:szCs w:val="28"/>
        </w:rPr>
        <w:t>Проводится</w:t>
      </w:r>
      <w:r w:rsidRPr="00570F6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отдельными</w:t>
      </w:r>
      <w:r w:rsidRPr="00570F6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детьми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или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подгруппам</w:t>
      </w:r>
      <w:r w:rsidRPr="00570F6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</w:t>
      </w:r>
      <w:r w:rsidRPr="00570F6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целью</w:t>
      </w:r>
      <w:r w:rsidRPr="00570F6E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стимулирования</w:t>
      </w:r>
      <w:r w:rsidRPr="00570F6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к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двигательной</w:t>
      </w:r>
      <w:r w:rsidRPr="00570F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активности,</w:t>
      </w:r>
      <w:r w:rsidRPr="00570F6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самостоятельным</w:t>
      </w:r>
      <w:r w:rsidRPr="00570F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>играм</w:t>
      </w:r>
      <w:r w:rsidRPr="00570F6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упражнениям.</w:t>
      </w:r>
      <w:r w:rsidRPr="00570F6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Предусматривает</w:t>
      </w:r>
      <w:r w:rsidRPr="00570F6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оказание</w:t>
      </w:r>
      <w:r w:rsidRPr="00570F6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помощи</w:t>
      </w:r>
      <w:r w:rsidRPr="00570F6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детям,</w:t>
      </w:r>
      <w:r w:rsidRPr="00570F6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не</w:t>
      </w:r>
      <w:r w:rsidRPr="00570F6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усвоившим</w:t>
      </w:r>
      <w:r w:rsidRPr="00570F6E"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программный</w:t>
      </w:r>
      <w:r w:rsidRPr="00570F6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материал</w:t>
      </w:r>
      <w:r w:rsidRPr="00570F6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</w:t>
      </w:r>
      <w:r w:rsidRPr="00570F6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занятиях,</w:t>
      </w:r>
      <w:r w:rsidRPr="00570F6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имеющим</w:t>
      </w:r>
      <w:r w:rsidRPr="00570F6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нарушения</w:t>
      </w:r>
      <w:r w:rsidRPr="00570F6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</w:t>
      </w:r>
      <w:r w:rsidRPr="00570F6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развитии.</w:t>
      </w:r>
      <w:r w:rsidRPr="00570F6E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Содействует</w:t>
      </w:r>
      <w:r w:rsidRPr="00570F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укреплению</w:t>
      </w:r>
      <w:r w:rsidRPr="00570F6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здоровья</w:t>
      </w:r>
      <w:r w:rsidRPr="00570F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</w:t>
      </w:r>
      <w:r w:rsidRPr="00570F6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улучшению</w:t>
      </w:r>
      <w:r w:rsidRPr="00570F6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физического</w:t>
      </w:r>
      <w:r w:rsidRPr="00570F6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развития</w:t>
      </w:r>
      <w:r w:rsidRPr="00570F6E"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ослабленных</w:t>
      </w:r>
      <w:r w:rsidRPr="00570F6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детей,</w:t>
      </w:r>
      <w:r w:rsidRPr="00570F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исправлению</w:t>
      </w:r>
      <w:r w:rsidRPr="00570F6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дефектов</w:t>
      </w:r>
      <w:r w:rsidRPr="00570F6E">
        <w:rPr>
          <w:rFonts w:ascii="Times New Roman" w:hAnsi="Times New Roman" w:cs="Times New Roman"/>
          <w:sz w:val="28"/>
          <w:szCs w:val="28"/>
        </w:rPr>
        <w:t xml:space="preserve">  осанки.</w:t>
      </w:r>
      <w:r w:rsidRPr="00570F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Проводится</w:t>
      </w:r>
      <w:r w:rsidRPr="00570F6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в  спортивном</w:t>
      </w:r>
      <w:r w:rsidRPr="00570F6E">
        <w:rPr>
          <w:rFonts w:ascii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зале.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Время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pacing w:val="-1"/>
          <w:sz w:val="28"/>
          <w:szCs w:val="28"/>
        </w:rPr>
        <w:t>устанавливается</w:t>
      </w:r>
      <w:r w:rsidRPr="00570F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0F6E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7E3C76" w:rsidRDefault="007E3C76"/>
    <w:p w:rsidR="00570F6E" w:rsidRPr="00D43A01" w:rsidRDefault="00570F6E" w:rsidP="00B2664C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1058"/>
        <w:jc w:val="center"/>
        <w:outlineLvl w:val="2"/>
        <w:rPr>
          <w:rFonts w:ascii="Times New Roman" w:hAnsi="Times New Roman" w:cs="Times New Roman"/>
          <w:b/>
          <w:bCs/>
          <w:w w:val="95"/>
          <w:sz w:val="24"/>
          <w:szCs w:val="28"/>
        </w:rPr>
      </w:pPr>
      <w:r w:rsidRPr="00D43A01">
        <w:rPr>
          <w:rFonts w:ascii="Times New Roman" w:hAnsi="Times New Roman" w:cs="Times New Roman"/>
          <w:b/>
          <w:bCs/>
          <w:w w:val="95"/>
          <w:sz w:val="24"/>
          <w:szCs w:val="28"/>
        </w:rPr>
        <w:t xml:space="preserve">ОРГАНИЗАЦИОННО-МЕТОДИЧЕСКИЕ    </w:t>
      </w:r>
      <w:r w:rsidRPr="00D43A01">
        <w:rPr>
          <w:rFonts w:ascii="Times New Roman" w:hAnsi="Times New Roman" w:cs="Times New Roman"/>
          <w:b/>
          <w:bCs/>
          <w:spacing w:val="50"/>
          <w:w w:val="95"/>
          <w:sz w:val="24"/>
          <w:szCs w:val="28"/>
        </w:rPr>
        <w:t xml:space="preserve"> </w:t>
      </w:r>
      <w:r w:rsidRPr="00D43A01">
        <w:rPr>
          <w:rFonts w:ascii="Times New Roman" w:hAnsi="Times New Roman" w:cs="Times New Roman"/>
          <w:b/>
          <w:bCs/>
          <w:w w:val="95"/>
          <w:sz w:val="24"/>
          <w:szCs w:val="28"/>
        </w:rPr>
        <w:t>МЕРОПРИЯТИЯ</w:t>
      </w:r>
    </w:p>
    <w:p w:rsidR="00643C9E" w:rsidRPr="00570F6E" w:rsidRDefault="00643C9E" w:rsidP="00570F6E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1058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91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709"/>
        <w:gridCol w:w="3966"/>
        <w:gridCol w:w="1397"/>
        <w:gridCol w:w="20"/>
        <w:gridCol w:w="1892"/>
      </w:tblGrid>
      <w:tr w:rsidR="00570F6E" w:rsidRPr="00D43A01" w:rsidTr="00570F6E">
        <w:trPr>
          <w:trHeight w:hRule="exact" w:val="5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74" w:lineRule="exact"/>
              <w:ind w:left="176" w:right="171" w:firstLine="48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gramStart"/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74" w:lineRule="exact"/>
              <w:ind w:left="450" w:right="108" w:hanging="341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Направления</w:t>
            </w:r>
            <w:r w:rsidRPr="00D43A01"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работы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8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Сроки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Ответственные</w:t>
            </w:r>
          </w:p>
        </w:tc>
      </w:tr>
      <w:tr w:rsidR="00570F6E" w:rsidRPr="00D43A01" w:rsidTr="00570F6E">
        <w:trPr>
          <w:trHeight w:hRule="exact" w:val="32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606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Работа</w:t>
            </w: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с</w:t>
            </w: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2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Cs w:val="24"/>
              </w:rPr>
              <w:t>кадрами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Педагогический</w:t>
            </w:r>
            <w:r w:rsidRPr="00D43A01">
              <w:rPr>
                <w:rFonts w:ascii="Times New Roman" w:hAnsi="Times New Roman" w:cs="Times New Roman"/>
                <w:b/>
                <w:bCs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совет</w:t>
            </w:r>
          </w:p>
        </w:tc>
      </w:tr>
      <w:tr w:rsidR="00570F6E" w:rsidRPr="00D43A01" w:rsidTr="00D43A01">
        <w:trPr>
          <w:trHeight w:hRule="exact" w:val="1024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398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«Организация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работы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коллектива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ДОУ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в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летний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оздоровительный</w:t>
            </w:r>
            <w:r w:rsidRPr="00D43A01">
              <w:rPr>
                <w:rFonts w:ascii="Times New Roman" w:hAnsi="Times New Roman" w:cs="Times New Roman"/>
                <w:spacing w:val="2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период»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9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30.05.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09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210"/>
              <w:rPr>
                <w:rFonts w:ascii="Times New Roman" w:hAnsi="Times New Roman" w:cs="Times New Roman"/>
                <w:spacing w:val="28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Заведующий,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</w:p>
          <w:p w:rsidR="00570F6E" w:rsidRPr="00D43A01" w:rsidRDefault="00643C9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21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>з</w:t>
            </w:r>
            <w:r w:rsidR="00DD2A09" w:rsidRPr="00D43A01">
              <w:rPr>
                <w:rFonts w:ascii="Times New Roman" w:hAnsi="Times New Roman" w:cs="Times New Roman"/>
                <w:spacing w:val="28"/>
                <w:szCs w:val="24"/>
              </w:rPr>
              <w:t>ам</w:t>
            </w:r>
            <w:proofErr w:type="gramStart"/>
            <w:r w:rsidR="00DD2A09" w:rsidRPr="00D43A01">
              <w:rPr>
                <w:rFonts w:ascii="Times New Roman" w:hAnsi="Times New Roman" w:cs="Times New Roman"/>
                <w:spacing w:val="28"/>
                <w:szCs w:val="24"/>
              </w:rPr>
              <w:t>.з</w:t>
            </w:r>
            <w:proofErr w:type="gramEnd"/>
            <w:r w:rsidR="00DD2A09" w:rsidRPr="00D43A01">
              <w:rPr>
                <w:rFonts w:ascii="Times New Roman" w:hAnsi="Times New Roman" w:cs="Times New Roman"/>
                <w:spacing w:val="28"/>
                <w:szCs w:val="24"/>
              </w:rPr>
              <w:t>ав</w:t>
            </w:r>
            <w:proofErr w:type="spellEnd"/>
            <w:r w:rsidR="00DD2A09"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по УВР, </w:t>
            </w:r>
            <w:r w:rsidR="00570F6E"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="00570F6E"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="00570F6E"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воспитатель</w:t>
            </w:r>
          </w:p>
        </w:tc>
      </w:tr>
      <w:tr w:rsidR="00570F6E" w:rsidRPr="00D43A01" w:rsidTr="00570F6E">
        <w:trPr>
          <w:trHeight w:hRule="exact" w:val="28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21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21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Инструктаж</w:t>
            </w:r>
          </w:p>
        </w:tc>
      </w:tr>
      <w:tr w:rsidR="00570F6E" w:rsidRPr="00D43A01" w:rsidTr="00D43A01">
        <w:trPr>
          <w:trHeight w:hRule="exact" w:val="509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94"/>
              <w:jc w:val="both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Проведение</w:t>
            </w:r>
            <w:r w:rsidRPr="00D43A01">
              <w:rPr>
                <w:rFonts w:ascii="Times New Roman" w:hAnsi="Times New Roman" w:cs="Times New Roman"/>
                <w:b/>
                <w:bCs/>
                <w:spacing w:val="2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инструктажа</w:t>
            </w:r>
            <w:r w:rsidRPr="00D43A01">
              <w:rPr>
                <w:rFonts w:ascii="Times New Roman" w:hAnsi="Times New Roman" w:cs="Times New Roman"/>
                <w:b/>
                <w:bCs/>
                <w:spacing w:val="2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педагогов</w:t>
            </w:r>
            <w:r w:rsidRPr="00D43A01">
              <w:rPr>
                <w:rFonts w:ascii="Times New Roman" w:hAnsi="Times New Roman" w:cs="Times New Roman"/>
                <w:b/>
                <w:bCs/>
                <w:spacing w:val="4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перед</w:t>
            </w:r>
            <w:r w:rsidRPr="00D43A01">
              <w:rPr>
                <w:rFonts w:ascii="Times New Roman" w:hAnsi="Times New Roman" w:cs="Times New Roman"/>
                <w:b/>
                <w:bCs/>
                <w:spacing w:val="4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началом</w:t>
            </w:r>
            <w:r w:rsidRPr="00D43A01">
              <w:rPr>
                <w:rFonts w:ascii="Times New Roman" w:hAnsi="Times New Roman" w:cs="Times New Roman"/>
                <w:b/>
                <w:bCs/>
                <w:spacing w:val="4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летнего</w:t>
            </w:r>
            <w:r w:rsidRPr="00D43A01">
              <w:rPr>
                <w:rFonts w:ascii="Times New Roman" w:hAnsi="Times New Roman" w:cs="Times New Roman"/>
                <w:b/>
                <w:bCs/>
                <w:spacing w:val="4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периода:</w:t>
            </w:r>
          </w:p>
          <w:p w:rsidR="00570F6E" w:rsidRPr="00D43A01" w:rsidRDefault="00570F6E" w:rsidP="00570F6E">
            <w:pPr>
              <w:numPr>
                <w:ilvl w:val="0"/>
                <w:numId w:val="13"/>
              </w:numPr>
              <w:tabs>
                <w:tab w:val="left" w:pos="85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74" w:lineRule="exact"/>
              <w:ind w:right="98" w:firstLine="0"/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профилактика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детского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травматизма;</w:t>
            </w:r>
          </w:p>
          <w:p w:rsidR="00570F6E" w:rsidRPr="00D43A01" w:rsidRDefault="00570F6E" w:rsidP="00570F6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74" w:lineRule="exact"/>
              <w:ind w:right="99" w:firstLine="0"/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охрана</w:t>
            </w:r>
            <w:r w:rsidRPr="00D43A01">
              <w:rPr>
                <w:rFonts w:ascii="Times New Roman" w:hAnsi="Times New Roman" w:cs="Times New Roman"/>
                <w:spacing w:val="3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жизни</w:t>
            </w:r>
            <w:r w:rsidRPr="00D43A01">
              <w:rPr>
                <w:rFonts w:ascii="Times New Roman" w:hAnsi="Times New Roman" w:cs="Times New Roman"/>
                <w:spacing w:val="4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4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здоровья</w:t>
            </w:r>
            <w:r w:rsidRPr="00D43A01">
              <w:rPr>
                <w:rFonts w:ascii="Times New Roman" w:hAnsi="Times New Roman" w:cs="Times New Roman"/>
                <w:spacing w:val="4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детей</w:t>
            </w:r>
            <w:r w:rsidRPr="00D43A01">
              <w:rPr>
                <w:rFonts w:ascii="Times New Roman" w:hAnsi="Times New Roman" w:cs="Times New Roman"/>
                <w:spacing w:val="4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2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летний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период;</w:t>
            </w:r>
          </w:p>
          <w:p w:rsidR="00570F6E" w:rsidRPr="00D43A01" w:rsidRDefault="00570F6E" w:rsidP="00570F6E">
            <w:pPr>
              <w:numPr>
                <w:ilvl w:val="0"/>
                <w:numId w:val="13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 w:firstLine="0"/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организация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проведение</w:t>
            </w:r>
            <w:r w:rsidRPr="00D43A01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походов</w:t>
            </w:r>
            <w:r w:rsidRPr="00D43A01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3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экскурсий</w:t>
            </w:r>
            <w:r w:rsidRPr="00D43A01">
              <w:rPr>
                <w:rFonts w:ascii="Times New Roman" w:hAnsi="Times New Roman" w:cs="Times New Roman"/>
                <w:spacing w:val="3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за</w:t>
            </w:r>
            <w:r w:rsidRPr="00D43A01">
              <w:rPr>
                <w:rFonts w:ascii="Times New Roman" w:hAnsi="Times New Roman" w:cs="Times New Roman"/>
                <w:spacing w:val="3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пределы</w:t>
            </w:r>
            <w:r w:rsidRPr="00D43A01">
              <w:rPr>
                <w:rFonts w:ascii="Times New Roman" w:hAnsi="Times New Roman" w:cs="Times New Roman"/>
                <w:spacing w:val="3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детского</w:t>
            </w:r>
            <w:r w:rsidRPr="00D43A01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сада;</w:t>
            </w:r>
          </w:p>
          <w:p w:rsidR="00570F6E" w:rsidRPr="00D43A01" w:rsidRDefault="00570F6E" w:rsidP="00570F6E">
            <w:pPr>
              <w:numPr>
                <w:ilvl w:val="0"/>
                <w:numId w:val="13"/>
              </w:numPr>
              <w:tabs>
                <w:tab w:val="left" w:pos="5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98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организация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проведение</w:t>
            </w:r>
            <w:r w:rsidRPr="00D43A01">
              <w:rPr>
                <w:rFonts w:ascii="Times New Roman" w:hAnsi="Times New Roman" w:cs="Times New Roman"/>
                <w:spacing w:val="2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спортивных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подвижных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игр;</w:t>
            </w:r>
          </w:p>
          <w:p w:rsidR="00570F6E" w:rsidRPr="00D43A01" w:rsidRDefault="00570F6E" w:rsidP="00570F6E">
            <w:pPr>
              <w:numPr>
                <w:ilvl w:val="0"/>
                <w:numId w:val="13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43" w:hanging="144"/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правила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оказания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первой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помощи;</w:t>
            </w:r>
          </w:p>
          <w:p w:rsidR="00570F6E" w:rsidRPr="00D43A01" w:rsidRDefault="00570F6E" w:rsidP="00570F6E">
            <w:pPr>
              <w:numPr>
                <w:ilvl w:val="0"/>
                <w:numId w:val="13"/>
              </w:numPr>
              <w:tabs>
                <w:tab w:val="left" w:pos="26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0" w:firstLine="0"/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предупреждение</w:t>
            </w:r>
            <w:r w:rsidRPr="00D43A01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отравления</w:t>
            </w:r>
            <w:r w:rsidRPr="00D43A01">
              <w:rPr>
                <w:rFonts w:ascii="Times New Roman" w:hAnsi="Times New Roman" w:cs="Times New Roman"/>
                <w:spacing w:val="1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детей</w:t>
            </w:r>
            <w:r w:rsidRPr="00D43A01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ядовитыми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растениями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грибами;</w:t>
            </w:r>
          </w:p>
          <w:p w:rsidR="00570F6E" w:rsidRPr="00D43A01" w:rsidRDefault="00570F6E" w:rsidP="00570F6E">
            <w:pPr>
              <w:numPr>
                <w:ilvl w:val="0"/>
                <w:numId w:val="13"/>
              </w:numPr>
              <w:tabs>
                <w:tab w:val="left" w:pos="4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6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охрана</w:t>
            </w:r>
            <w:r w:rsidRPr="00D43A01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труда</w:t>
            </w:r>
            <w:r w:rsidRPr="00D43A01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1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выполнение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требований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техники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безопасности</w:t>
            </w:r>
            <w:r w:rsidRPr="00D43A01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на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рабочем </w:t>
            </w:r>
            <w:r w:rsidRPr="00D43A01">
              <w:rPr>
                <w:rFonts w:ascii="Times New Roman" w:hAnsi="Times New Roman" w:cs="Times New Roman"/>
                <w:szCs w:val="24"/>
              </w:rPr>
              <w:t>месте.</w:t>
            </w:r>
          </w:p>
          <w:p w:rsidR="00570F6E" w:rsidRPr="00D43A01" w:rsidRDefault="00570F6E" w:rsidP="00570F6E">
            <w:pPr>
              <w:numPr>
                <w:ilvl w:val="0"/>
                <w:numId w:val="13"/>
              </w:numPr>
              <w:tabs>
                <w:tab w:val="left" w:pos="59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97" w:firstLine="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Соблюдение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D43A01">
              <w:rPr>
                <w:rFonts w:ascii="Times New Roman" w:hAnsi="Times New Roman" w:cs="Times New Roman"/>
                <w:spacing w:val="4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питьевого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D43A01">
              <w:rPr>
                <w:rFonts w:ascii="Times New Roman" w:hAnsi="Times New Roman" w:cs="Times New Roman"/>
                <w:spacing w:val="5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2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санитарно-эпидемиологического</w:t>
            </w:r>
            <w:r w:rsidRPr="00D43A01">
              <w:rPr>
                <w:rFonts w:ascii="Times New Roman" w:hAnsi="Times New Roman" w:cs="Times New Roman"/>
                <w:spacing w:val="3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режима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летних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условиях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31.05.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Заведующий</w:t>
            </w:r>
            <w:r w:rsidR="00643C9E" w:rsidRPr="00D43A01">
              <w:rPr>
                <w:rFonts w:ascii="Times New Roman" w:hAnsi="Times New Roman" w:cs="Times New Roman"/>
                <w:spacing w:val="-1"/>
                <w:szCs w:val="24"/>
              </w:rPr>
              <w:t>, ст. медсестра,</w:t>
            </w:r>
          </w:p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воспитатель</w:t>
            </w:r>
          </w:p>
        </w:tc>
      </w:tr>
      <w:tr w:rsidR="00570F6E" w:rsidRPr="00D43A01" w:rsidTr="00570F6E">
        <w:trPr>
          <w:trHeight w:hRule="exact" w:val="58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110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«Инструктаж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пожарной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безопасности»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9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31.05.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D43A0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Зам. зав по А</w:t>
            </w:r>
            <w:r w:rsidR="00643C9E" w:rsidRPr="00D43A01">
              <w:rPr>
                <w:rFonts w:ascii="Times New Roman" w:hAnsi="Times New Roman" w:cs="Times New Roman"/>
                <w:spacing w:val="-1"/>
                <w:szCs w:val="24"/>
              </w:rPr>
              <w:t>ХР</w:t>
            </w:r>
          </w:p>
        </w:tc>
      </w:tr>
      <w:tr w:rsidR="00570F6E" w:rsidRPr="00D43A01" w:rsidTr="00570F6E">
        <w:trPr>
          <w:trHeight w:hRule="exact" w:val="194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92"/>
              <w:jc w:val="both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Проведение</w:t>
            </w:r>
            <w:r w:rsidRPr="00D43A01"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инструктажа</w:t>
            </w:r>
            <w:r w:rsidRPr="00D43A01">
              <w:rPr>
                <w:rFonts w:ascii="Times New Roman" w:hAnsi="Times New Roman" w:cs="Times New Roman"/>
                <w:b/>
                <w:bCs/>
                <w:spacing w:val="2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D43A01">
              <w:rPr>
                <w:rFonts w:ascii="Times New Roman" w:hAnsi="Times New Roman" w:cs="Times New Roman"/>
                <w:b/>
                <w:bCs/>
                <w:spacing w:val="3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воспитанниками:</w:t>
            </w:r>
          </w:p>
          <w:p w:rsidR="00570F6E" w:rsidRPr="00D43A01" w:rsidRDefault="00570F6E" w:rsidP="00570F6E">
            <w:pPr>
              <w:numPr>
                <w:ilvl w:val="0"/>
                <w:numId w:val="12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96" w:firstLine="0"/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5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предупреждению</w:t>
            </w:r>
            <w:r w:rsidRPr="00D43A01">
              <w:rPr>
                <w:rFonts w:ascii="Times New Roman" w:hAnsi="Times New Roman" w:cs="Times New Roman"/>
                <w:spacing w:val="5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травматизма</w:t>
            </w:r>
            <w:r w:rsidRPr="00D43A01">
              <w:rPr>
                <w:rFonts w:ascii="Times New Roman" w:hAnsi="Times New Roman" w:cs="Times New Roman"/>
                <w:spacing w:val="2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на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прогулках;</w:t>
            </w:r>
          </w:p>
          <w:p w:rsidR="00570F6E" w:rsidRPr="00D43A01" w:rsidRDefault="00570F6E" w:rsidP="00570F6E">
            <w:pPr>
              <w:numPr>
                <w:ilvl w:val="0"/>
                <w:numId w:val="12"/>
              </w:numPr>
              <w:tabs>
                <w:tab w:val="left" w:pos="3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соблюдение</w:t>
            </w:r>
            <w:r w:rsidRPr="00D43A01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правил</w:t>
            </w:r>
            <w:r w:rsidRPr="00D43A01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поведения</w:t>
            </w:r>
            <w:r w:rsidRPr="00D43A01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3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природе,</w:t>
            </w:r>
            <w:r w:rsidRPr="00D43A01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на</w:t>
            </w:r>
            <w:r w:rsidRPr="00D43A01">
              <w:rPr>
                <w:rFonts w:ascii="Times New Roman" w:hAnsi="Times New Roman" w:cs="Times New Roman"/>
                <w:spacing w:val="1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улице,</w:t>
            </w:r>
            <w:r w:rsidRPr="00D43A01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во</w:t>
            </w:r>
            <w:r w:rsidRPr="00D43A01">
              <w:rPr>
                <w:rFonts w:ascii="Times New Roman" w:hAnsi="Times New Roman" w:cs="Times New Roman"/>
                <w:spacing w:val="1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время</w:t>
            </w:r>
            <w:r w:rsidRPr="00D43A01">
              <w:rPr>
                <w:rFonts w:ascii="Times New Roman" w:hAnsi="Times New Roman" w:cs="Times New Roman"/>
                <w:spacing w:val="1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выхода</w:t>
            </w:r>
            <w:r w:rsidRPr="00D43A01">
              <w:rPr>
                <w:rFonts w:ascii="Times New Roman" w:hAnsi="Times New Roman" w:cs="Times New Roman"/>
                <w:spacing w:val="2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за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территорию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ДОУ.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31.05.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643C9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="00570F6E" w:rsidRPr="00D43A01">
              <w:rPr>
                <w:rFonts w:ascii="Times New Roman" w:hAnsi="Times New Roman" w:cs="Times New Roman"/>
                <w:szCs w:val="24"/>
              </w:rPr>
              <w:t>оспитатели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70F6E" w:rsidRPr="00D43A01" w:rsidTr="00D43A01">
        <w:trPr>
          <w:trHeight w:hRule="exact" w:val="143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Издание</w:t>
            </w:r>
            <w:r w:rsidRPr="00D43A01">
              <w:rPr>
                <w:rFonts w:ascii="Times New Roman" w:hAnsi="Times New Roman" w:cs="Times New Roman"/>
                <w:b/>
                <w:bCs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приказов:</w:t>
            </w:r>
          </w:p>
          <w:p w:rsidR="00570F6E" w:rsidRPr="00D43A01" w:rsidRDefault="00570F6E" w:rsidP="00570F6E">
            <w:pPr>
              <w:numPr>
                <w:ilvl w:val="0"/>
                <w:numId w:val="11"/>
              </w:numPr>
              <w:tabs>
                <w:tab w:val="left" w:pos="43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96" w:firstLine="0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 xml:space="preserve">О   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введении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летнего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D43A01">
              <w:rPr>
                <w:rFonts w:ascii="Times New Roman" w:hAnsi="Times New Roman" w:cs="Times New Roman"/>
                <w:spacing w:val="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режима</w:t>
            </w:r>
            <w:r w:rsidRPr="00D43A01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пребывания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детей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ДОУ;</w:t>
            </w:r>
          </w:p>
          <w:p w:rsidR="00570F6E" w:rsidRPr="00D43A01" w:rsidRDefault="00570F6E" w:rsidP="00570F6E">
            <w:pPr>
              <w:numPr>
                <w:ilvl w:val="0"/>
                <w:numId w:val="11"/>
              </w:numPr>
              <w:tabs>
                <w:tab w:val="left" w:pos="28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3" w:firstLine="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Об</w:t>
            </w:r>
            <w:r w:rsidRPr="00D43A01">
              <w:rPr>
                <w:rFonts w:ascii="Times New Roman" w:hAnsi="Times New Roman" w:cs="Times New Roman"/>
                <w:spacing w:val="3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организации</w:t>
            </w:r>
            <w:r w:rsidRPr="00D43A01">
              <w:rPr>
                <w:rFonts w:ascii="Times New Roman" w:hAnsi="Times New Roman" w:cs="Times New Roman"/>
                <w:spacing w:val="4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работы</w:t>
            </w:r>
            <w:r w:rsidRPr="00D43A01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групп</w:t>
            </w:r>
            <w:r w:rsidRPr="00D43A01">
              <w:rPr>
                <w:rFonts w:ascii="Times New Roman" w:hAnsi="Times New Roman" w:cs="Times New Roman"/>
                <w:spacing w:val="4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летнему</w:t>
            </w:r>
            <w:r w:rsidRPr="00D43A01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расписанию.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26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31.05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643C9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Заведующий </w:t>
            </w:r>
          </w:p>
        </w:tc>
      </w:tr>
      <w:tr w:rsidR="00570F6E" w:rsidRPr="00D43A01" w:rsidTr="00570F6E">
        <w:trPr>
          <w:trHeight w:hRule="exact" w:val="317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Консультации</w:t>
            </w:r>
          </w:p>
        </w:tc>
      </w:tr>
      <w:tr w:rsidR="00570F6E" w:rsidRPr="00D43A01" w:rsidTr="00570F6E">
        <w:trPr>
          <w:trHeight w:hRule="exact" w:val="59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11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«Организация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детской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деятельности</w:t>
            </w:r>
            <w:r w:rsidRPr="00D43A01">
              <w:rPr>
                <w:rFonts w:ascii="Times New Roman" w:hAnsi="Times New Roman" w:cs="Times New Roman"/>
                <w:spacing w:val="3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летний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период»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Июнь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воспитатель</w:t>
            </w:r>
          </w:p>
        </w:tc>
      </w:tr>
      <w:tr w:rsidR="00570F6E" w:rsidRPr="00D43A01" w:rsidTr="00570F6E">
        <w:trPr>
          <w:trHeight w:hRule="exact" w:val="56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351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«Оказание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первой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доврачебной</w:t>
            </w:r>
            <w:r w:rsidRPr="00D43A01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помощи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при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несчастных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случаях»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0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Июль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медсестра</w:t>
            </w:r>
          </w:p>
        </w:tc>
      </w:tr>
      <w:tr w:rsidR="00570F6E" w:rsidRPr="00D43A01" w:rsidTr="00570F6E">
        <w:trPr>
          <w:trHeight w:hRule="exact" w:val="56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102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«Предупреждение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детского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травматизма»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3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Август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воспитатель</w:t>
            </w:r>
          </w:p>
          <w:p w:rsidR="00BA0C7C" w:rsidRPr="00D43A01" w:rsidRDefault="00BA0C7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Ст. медсестра</w:t>
            </w:r>
          </w:p>
        </w:tc>
      </w:tr>
      <w:tr w:rsidR="00570F6E" w:rsidRPr="00D43A01" w:rsidTr="00570F6E">
        <w:trPr>
          <w:trHeight w:hRule="exact" w:val="30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1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Административные</w:t>
            </w:r>
            <w:r w:rsidRPr="00D43A01">
              <w:rPr>
                <w:rFonts w:ascii="Times New Roman" w:hAnsi="Times New Roman" w:cs="Times New Roman"/>
                <w:b/>
                <w:bCs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совещания</w:t>
            </w:r>
          </w:p>
        </w:tc>
      </w:tr>
      <w:tr w:rsidR="00570F6E" w:rsidRPr="00D43A01" w:rsidTr="00570F6E">
        <w:trPr>
          <w:trHeight w:hRule="exact" w:val="56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1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1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97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«Подготовка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ДОУ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к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новому</w:t>
            </w:r>
            <w:r w:rsidRPr="00D43A01">
              <w:rPr>
                <w:rFonts w:ascii="Times New Roman" w:hAnsi="Times New Roman" w:cs="Times New Roman"/>
                <w:spacing w:val="2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учебному</w:t>
            </w:r>
            <w:r w:rsidRPr="00D43A01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году»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02.08.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5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Заведующий</w:t>
            </w:r>
          </w:p>
        </w:tc>
      </w:tr>
      <w:tr w:rsidR="00570F6E" w:rsidRPr="00D43A01" w:rsidTr="00D43A01">
        <w:trPr>
          <w:trHeight w:hRule="exact" w:val="85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7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535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«Итоги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летней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оздоровительной</w:t>
            </w:r>
            <w:r w:rsidRPr="00D43A01">
              <w:rPr>
                <w:rFonts w:ascii="Times New Roman" w:hAnsi="Times New Roman" w:cs="Times New Roman"/>
                <w:spacing w:val="3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работы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ДОУ»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30.08.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75" w:right="21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Заведующий,</w:t>
            </w:r>
            <w:r w:rsidR="00643C9E"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зам. зав по УВР,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="00643C9E"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воспитатель</w:t>
            </w:r>
          </w:p>
        </w:tc>
      </w:tr>
      <w:tr w:rsidR="00570F6E" w:rsidRPr="00D43A01" w:rsidTr="00570F6E">
        <w:trPr>
          <w:trHeight w:hRule="exact" w:val="11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1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Cs w:val="24"/>
              </w:rPr>
              <w:t>Оснащение</w:t>
            </w: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27"/>
                <w:szCs w:val="24"/>
              </w:rPr>
              <w:t xml:space="preserve"> </w:t>
            </w:r>
            <w:proofErr w:type="spellStart"/>
            <w:proofErr w:type="gramStart"/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Cs w:val="24"/>
              </w:rPr>
              <w:t>педагогическ</w:t>
            </w:r>
            <w:proofErr w:type="spellEnd"/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Cs w:val="24"/>
              </w:rPr>
              <w:t>ого</w:t>
            </w:r>
            <w:proofErr w:type="gramEnd"/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Cs w:val="24"/>
              </w:rPr>
              <w:t>процесса</w:t>
            </w: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pacing w:val="26"/>
                <w:szCs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Оформление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стендов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на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ЛОП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Июнь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 w:right="245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Старший</w:t>
            </w:r>
            <w:r w:rsidRPr="00D43A01">
              <w:rPr>
                <w:rFonts w:ascii="Times New Roman" w:hAnsi="Times New Roman" w:cs="Times New Roman"/>
                <w:spacing w:val="2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воспитатель,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ответственный</w:t>
            </w:r>
            <w:r w:rsidRPr="00D43A01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570F6E" w:rsidRPr="00D43A01" w:rsidTr="00570F6E">
        <w:trPr>
          <w:trHeight w:hRule="exact" w:val="67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 w:right="24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 w:right="24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15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Составление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перспективного</w:t>
            </w:r>
            <w:r w:rsidRPr="00D43A01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плана,</w:t>
            </w:r>
            <w:r w:rsidRPr="00D43A01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рабочих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программ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Июнь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70F6E" w:rsidRPr="00D43A01" w:rsidTr="00E01612">
        <w:trPr>
          <w:trHeight w:hRule="exact" w:val="61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136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Составление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годового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плана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работы</w:t>
            </w:r>
            <w:r w:rsidRPr="00D43A01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на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="006C73AC">
              <w:rPr>
                <w:rFonts w:ascii="Times New Roman" w:hAnsi="Times New Roman" w:cs="Times New Roman"/>
                <w:szCs w:val="24"/>
              </w:rPr>
              <w:t>2025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–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6C73AC">
              <w:rPr>
                <w:rFonts w:ascii="Times New Roman" w:hAnsi="Times New Roman" w:cs="Times New Roman"/>
                <w:szCs w:val="24"/>
              </w:rPr>
              <w:t>2026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учебный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383" w:right="318" w:hanging="63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Июль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–</w:t>
            </w:r>
            <w:r w:rsidRPr="00D43A01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август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643C9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Зам. зав по УВР</w:t>
            </w:r>
          </w:p>
        </w:tc>
      </w:tr>
      <w:tr w:rsidR="00570F6E" w:rsidRPr="00D43A01" w:rsidTr="00570F6E">
        <w:trPr>
          <w:trHeight w:hRule="exact" w:val="69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Контроль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15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Организация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двигательного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режима</w:t>
            </w:r>
            <w:r w:rsidRPr="00D43A01">
              <w:rPr>
                <w:rFonts w:ascii="Times New Roman" w:hAnsi="Times New Roman" w:cs="Times New Roman"/>
                <w:spacing w:val="3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детей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течение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дня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4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Постоянно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воспитатель</w:t>
            </w:r>
          </w:p>
        </w:tc>
      </w:tr>
      <w:tr w:rsidR="00570F6E" w:rsidRPr="00D43A01" w:rsidTr="00570F6E">
        <w:trPr>
          <w:trHeight w:hRule="exact" w:val="83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72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Организация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проведение</w:t>
            </w:r>
            <w:r w:rsidRPr="00D43A01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занимательной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деятельности </w:t>
            </w:r>
            <w:r w:rsidRPr="00D43A01">
              <w:rPr>
                <w:rFonts w:ascii="Times New Roman" w:hAnsi="Times New Roman" w:cs="Times New Roman"/>
                <w:szCs w:val="24"/>
              </w:rPr>
              <w:t>с</w:t>
            </w:r>
            <w:r w:rsidRPr="00D43A01">
              <w:rPr>
                <w:rFonts w:ascii="Times New Roman" w:hAnsi="Times New Roman" w:cs="Times New Roman"/>
                <w:spacing w:val="3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детьми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течение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дня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4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Постоянно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воспитатель</w:t>
            </w:r>
          </w:p>
        </w:tc>
      </w:tr>
      <w:tr w:rsidR="00570F6E" w:rsidRPr="00D43A01" w:rsidTr="00643C9E">
        <w:trPr>
          <w:trHeight w:hRule="exact" w:val="108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Санитарное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состояние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участков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4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Постоянно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46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воспитатель,</w:t>
            </w:r>
            <w:r w:rsidRPr="00D43A01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proofErr w:type="spellStart"/>
            <w:r w:rsidR="00D43A01" w:rsidRPr="00D43A01">
              <w:rPr>
                <w:rFonts w:ascii="Times New Roman" w:hAnsi="Times New Roman" w:cs="Times New Roman"/>
                <w:spacing w:val="-1"/>
                <w:szCs w:val="24"/>
              </w:rPr>
              <w:t>зам</w:t>
            </w:r>
            <w:proofErr w:type="gramStart"/>
            <w:r w:rsidR="00D43A01" w:rsidRPr="00D43A01">
              <w:rPr>
                <w:rFonts w:ascii="Times New Roman" w:hAnsi="Times New Roman" w:cs="Times New Roman"/>
                <w:spacing w:val="-1"/>
                <w:szCs w:val="24"/>
              </w:rPr>
              <w:t>.з</w:t>
            </w:r>
            <w:proofErr w:type="gramEnd"/>
            <w:r w:rsidR="00D43A01" w:rsidRPr="00D43A01">
              <w:rPr>
                <w:rFonts w:ascii="Times New Roman" w:hAnsi="Times New Roman" w:cs="Times New Roman"/>
                <w:spacing w:val="-1"/>
                <w:szCs w:val="24"/>
              </w:rPr>
              <w:t>ав</w:t>
            </w:r>
            <w:proofErr w:type="spellEnd"/>
            <w:r w:rsidR="00D43A01"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по А</w:t>
            </w:r>
            <w:r w:rsidR="00643C9E" w:rsidRPr="00D43A01">
              <w:rPr>
                <w:rFonts w:ascii="Times New Roman" w:hAnsi="Times New Roman" w:cs="Times New Roman"/>
                <w:spacing w:val="-1"/>
                <w:szCs w:val="24"/>
              </w:rPr>
              <w:t>ХР</w:t>
            </w:r>
          </w:p>
        </w:tc>
      </w:tr>
      <w:tr w:rsidR="00570F6E" w:rsidRPr="00D43A01" w:rsidTr="00570F6E">
        <w:trPr>
          <w:trHeight w:hRule="exact" w:val="83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4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4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352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Соблюдение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инструкций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ОТ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2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ПБ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4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Постоянно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643C9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46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Зам. зав </w:t>
            </w:r>
            <w:proofErr w:type="spellStart"/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поУВР</w:t>
            </w:r>
            <w:proofErr w:type="spellEnd"/>
            <w:r w:rsidR="00570F6E" w:rsidRPr="00D43A01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43A01" w:rsidRPr="00D43A01">
              <w:rPr>
                <w:rFonts w:ascii="Times New Roman" w:hAnsi="Times New Roman" w:cs="Times New Roman"/>
                <w:spacing w:val="-1"/>
                <w:szCs w:val="24"/>
              </w:rPr>
              <w:t>зам. зав по А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ХР</w:t>
            </w:r>
          </w:p>
        </w:tc>
      </w:tr>
      <w:tr w:rsidR="00570F6E" w:rsidRPr="00D43A01" w:rsidTr="00570F6E">
        <w:trPr>
          <w:trHeight w:hRule="exact" w:val="47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4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4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Состояние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выносного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материала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4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Постоянно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воспитатель</w:t>
            </w:r>
          </w:p>
        </w:tc>
      </w:tr>
      <w:tr w:rsidR="00570F6E" w:rsidRPr="00D43A01" w:rsidTr="00570F6E">
        <w:trPr>
          <w:trHeight w:hRule="exact" w:val="61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1321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Соблюдение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технологии</w:t>
            </w:r>
            <w:r w:rsidRPr="00D43A01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приготовления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пищи.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4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Постоянно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Заведующий</w:t>
            </w:r>
            <w:r w:rsidR="00643C9E" w:rsidRPr="00D43A01">
              <w:rPr>
                <w:rFonts w:ascii="Times New Roman" w:hAnsi="Times New Roman" w:cs="Times New Roman"/>
                <w:spacing w:val="-1"/>
                <w:szCs w:val="24"/>
              </w:rPr>
              <w:t>, ст. медсестра</w:t>
            </w:r>
          </w:p>
        </w:tc>
      </w:tr>
      <w:tr w:rsidR="00570F6E" w:rsidRPr="00D43A01" w:rsidTr="00570F6E">
        <w:trPr>
          <w:trHeight w:hRule="exact" w:val="56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778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Проведение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оздоровительных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мероприятий.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4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Постоянно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Ст.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воспитатель</w:t>
            </w:r>
          </w:p>
        </w:tc>
      </w:tr>
    </w:tbl>
    <w:p w:rsidR="00643C9E" w:rsidRDefault="00643C9E" w:rsidP="00643C9E">
      <w:pPr>
        <w:kinsoku w:val="0"/>
        <w:overflowPunct w:val="0"/>
        <w:autoSpaceDE w:val="0"/>
        <w:autoSpaceDN w:val="0"/>
        <w:adjustRightInd w:val="0"/>
        <w:spacing w:before="7" w:after="0" w:line="240" w:lineRule="auto"/>
      </w:pPr>
    </w:p>
    <w:p w:rsidR="00B2664C" w:rsidRDefault="00B2664C" w:rsidP="00B2664C">
      <w:pPr>
        <w:jc w:val="center"/>
        <w:rPr>
          <w:rFonts w:ascii="Times New Roman" w:hAnsi="Times New Roman" w:cs="Times New Roman"/>
          <w:sz w:val="24"/>
        </w:rPr>
      </w:pPr>
    </w:p>
    <w:p w:rsidR="00643C9E" w:rsidRPr="00B2664C" w:rsidRDefault="00B2664C" w:rsidP="00B2664C">
      <w:pPr>
        <w:jc w:val="center"/>
        <w:rPr>
          <w:rFonts w:ascii="Times New Roman" w:hAnsi="Times New Roman" w:cs="Times New Roman"/>
          <w:b/>
          <w:sz w:val="24"/>
        </w:rPr>
      </w:pPr>
      <w:r w:rsidRPr="00B2664C">
        <w:rPr>
          <w:rFonts w:ascii="Times New Roman" w:hAnsi="Times New Roman" w:cs="Times New Roman"/>
          <w:b/>
          <w:sz w:val="24"/>
        </w:rPr>
        <w:t>ФИЗКУЛЬТУРНО-ОЗДОРОВИТЕЛЬНАЯ    РАБОТА</w:t>
      </w: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024"/>
        <w:gridCol w:w="1559"/>
        <w:gridCol w:w="2347"/>
      </w:tblGrid>
      <w:tr w:rsidR="00570F6E" w:rsidRPr="00D43A01" w:rsidTr="00E01612">
        <w:trPr>
          <w:trHeight w:hRule="exact"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4"/>
              <w:jc w:val="center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Мероприятия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21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Сроки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Ответственные</w:t>
            </w:r>
          </w:p>
        </w:tc>
      </w:tr>
      <w:tr w:rsidR="00570F6E" w:rsidRPr="00D43A01" w:rsidTr="00E01612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0" w:right="911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Переход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на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режим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дня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соответствии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с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тёплым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периодом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года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6C73A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52" w:right="145" w:firstLine="54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01.06.2025</w:t>
            </w:r>
            <w:r w:rsidR="00570F6E" w:rsidRPr="00D43A0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81" w:right="186" w:firstLine="7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Воспитатели,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ст.</w:t>
            </w:r>
            <w:r w:rsidR="002072DA" w:rsidRPr="00D43A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570F6E" w:rsidRPr="00D43A01" w:rsidTr="00E01612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0" w:right="42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Организация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питьевого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режима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условиях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работы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летний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период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2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ежедневно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14" w:right="115" w:firstLine="13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Воспитатели,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="002072DA" w:rsidRPr="00D43A01">
              <w:rPr>
                <w:rFonts w:ascii="Times New Roman" w:hAnsi="Times New Roman" w:cs="Times New Roman"/>
                <w:spacing w:val="-1"/>
                <w:szCs w:val="24"/>
              </w:rPr>
              <w:t>м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л</w:t>
            </w:r>
            <w:proofErr w:type="gramStart"/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.</w:t>
            </w:r>
            <w:proofErr w:type="gramEnd"/>
            <w:r w:rsidR="002072DA"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proofErr w:type="gramStart"/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</w:t>
            </w:r>
            <w:proofErr w:type="gramEnd"/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оспитатели</w:t>
            </w:r>
          </w:p>
        </w:tc>
      </w:tr>
      <w:tr w:rsidR="00570F6E" w:rsidRPr="00D43A01" w:rsidTr="00E01612">
        <w:trPr>
          <w:trHeight w:hRule="exact" w:val="5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Организация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жизни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детей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адаптационный</w:t>
            </w:r>
            <w:r w:rsidRPr="00D43A01">
              <w:rPr>
                <w:rFonts w:ascii="Times New Roman" w:hAnsi="Times New Roman" w:cs="Times New Roman"/>
                <w:spacing w:val="6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период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5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август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E01612" w:rsidRPr="00D43A01" w:rsidTr="00E01612">
        <w:trPr>
          <w:trHeight w:hRule="exact" w:val="10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01612" w:rsidRPr="00D43A01" w:rsidRDefault="00E01612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12" w:rsidRPr="00D43A01" w:rsidRDefault="00E01612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246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Максимальное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пребывание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детей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на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свежем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воздухе:</w:t>
            </w:r>
            <w:r w:rsidRPr="00D43A01">
              <w:rPr>
                <w:rFonts w:ascii="Times New Roman" w:hAnsi="Times New Roman" w:cs="Times New Roman"/>
                <w:spacing w:val="4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утренний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прием, гимнастика,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физкультурные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занятия,</w:t>
            </w:r>
            <w:r w:rsidRPr="00D43A01">
              <w:rPr>
                <w:rFonts w:ascii="Times New Roman" w:hAnsi="Times New Roman" w:cs="Times New Roman"/>
                <w:spacing w:val="2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развлечения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12" w:rsidRPr="00D43A01" w:rsidRDefault="00E01612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Постоянно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12" w:rsidRPr="00D43A01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205" w:right="211" w:hanging="6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Воспитатели,</w:t>
            </w:r>
            <w:r w:rsidRPr="00D43A01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инструктор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физической</w:t>
            </w:r>
            <w:r w:rsidRPr="00D43A01">
              <w:rPr>
                <w:rFonts w:ascii="Times New Roman" w:hAnsi="Times New Roman" w:cs="Times New Roman"/>
                <w:spacing w:val="2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культуре</w:t>
            </w:r>
          </w:p>
        </w:tc>
      </w:tr>
      <w:tr w:rsidR="00E01612" w:rsidRPr="00D43A01" w:rsidTr="00E01612">
        <w:trPr>
          <w:trHeight w:val="1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1612" w:rsidRPr="00D43A01" w:rsidRDefault="00E01612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0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612" w:rsidRPr="00D43A01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205" w:right="211" w:hanging="6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E01612" w:rsidRPr="00D43A01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205" w:right="211" w:hanging="6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612" w:rsidRPr="00D43A01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205" w:right="211" w:hanging="6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</w:tr>
      <w:tr w:rsidR="00570F6E" w:rsidRPr="00D43A01" w:rsidTr="00E01612">
        <w:trPr>
          <w:trHeight w:hRule="exact" w:val="1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36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Создание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условий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для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повышения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двигательной</w:t>
            </w:r>
            <w:r w:rsidRPr="00D43A01">
              <w:rPr>
                <w:rFonts w:ascii="Times New Roman" w:hAnsi="Times New Roman" w:cs="Times New Roman"/>
                <w:spacing w:val="3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активности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детей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на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свежем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воздухе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путем</w:t>
            </w:r>
            <w:r w:rsidRPr="00D43A01">
              <w:rPr>
                <w:rFonts w:ascii="Times New Roman" w:hAnsi="Times New Roman" w:cs="Times New Roman"/>
                <w:spacing w:val="2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расширения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ассортимента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выносным оборудованием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157" w:hanging="12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Воспитатели,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инструктор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физической</w:t>
            </w:r>
            <w:r w:rsidRPr="00D43A01">
              <w:rPr>
                <w:rFonts w:ascii="Times New Roman" w:hAnsi="Times New Roman" w:cs="Times New Roman"/>
                <w:spacing w:val="2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культуре</w:t>
            </w:r>
            <w:r w:rsidR="002072DA" w:rsidRPr="00D43A01">
              <w:rPr>
                <w:rFonts w:ascii="Times New Roman" w:hAnsi="Times New Roman" w:cs="Times New Roman"/>
                <w:spacing w:val="-1"/>
                <w:szCs w:val="24"/>
              </w:rPr>
              <w:t>,</w:t>
            </w:r>
            <w:r w:rsidRPr="00D43A01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="002072DA" w:rsidRPr="00D43A01">
              <w:rPr>
                <w:rFonts w:ascii="Times New Roman" w:hAnsi="Times New Roman" w:cs="Times New Roman"/>
                <w:szCs w:val="24"/>
              </w:rPr>
              <w:t>с</w:t>
            </w:r>
            <w:r w:rsidRPr="00D43A01">
              <w:rPr>
                <w:rFonts w:ascii="Times New Roman" w:hAnsi="Times New Roman" w:cs="Times New Roman"/>
                <w:szCs w:val="24"/>
              </w:rPr>
              <w:t>т.</w:t>
            </w:r>
            <w:r w:rsidR="002072DA" w:rsidRPr="00D43A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570F6E" w:rsidRPr="00D43A01" w:rsidTr="00E01612">
        <w:trPr>
          <w:trHeight w:hRule="exact"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606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Организация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питания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детей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по</w:t>
            </w:r>
            <w:r w:rsidRPr="00D43A01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10-дневному</w:t>
            </w:r>
            <w:r w:rsidRPr="00D43A01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меню,</w:t>
            </w:r>
            <w:r w:rsidRPr="00D43A01">
              <w:rPr>
                <w:rFonts w:ascii="Times New Roman" w:hAnsi="Times New Roman" w:cs="Times New Roman"/>
                <w:spacing w:val="5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включая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меню</w:t>
            </w:r>
            <w:r w:rsidRPr="00D43A0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витаминных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напитков, фруктов,</w:t>
            </w:r>
            <w:r w:rsidRPr="00D43A01">
              <w:rPr>
                <w:rFonts w:ascii="Times New Roman" w:hAnsi="Times New Roman" w:cs="Times New Roman"/>
                <w:spacing w:val="3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свежих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овощей.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8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Заведующий</w:t>
            </w:r>
          </w:p>
        </w:tc>
      </w:tr>
      <w:tr w:rsidR="00570F6E" w:rsidRPr="00D43A01" w:rsidTr="00E01612">
        <w:trPr>
          <w:trHeight w:hRule="exact"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Оздоровительный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бег.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70F6E" w:rsidRPr="00D43A01" w:rsidTr="00E01612">
        <w:trPr>
          <w:trHeight w:hRule="exact" w:val="9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0" w:right="449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Индивидуальная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подгрупповая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работа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с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детьми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на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прогулке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развитию</w:t>
            </w:r>
            <w:r w:rsidRPr="00D43A0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основных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движений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8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70F6E" w:rsidRPr="00D43A01" w:rsidTr="00E01612">
        <w:trPr>
          <w:trHeight w:hRule="exact" w:val="1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0" w:right="151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Совместная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деятельность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физическому</w:t>
            </w:r>
            <w:r w:rsidRPr="00D43A01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развитию на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zCs w:val="24"/>
              </w:rPr>
              <w:t>оз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>д</w:t>
            </w:r>
            <w:r w:rsidRPr="00D43A01">
              <w:rPr>
                <w:rFonts w:ascii="Times New Roman" w:hAnsi="Times New Roman" w:cs="Times New Roman"/>
                <w:spacing w:val="-5"/>
                <w:szCs w:val="24"/>
              </w:rPr>
              <w:t>ух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е</w:t>
            </w:r>
            <w:r w:rsidRPr="00D43A01">
              <w:rPr>
                <w:rFonts w:ascii="Times New Roman" w:hAnsi="Times New Roman" w:cs="Times New Roman"/>
                <w:szCs w:val="24"/>
              </w:rPr>
              <w:t>:</w:t>
            </w:r>
          </w:p>
          <w:p w:rsidR="00570F6E" w:rsidRPr="00D43A01" w:rsidRDefault="00570F6E" w:rsidP="00570F6E">
            <w:pPr>
              <w:numPr>
                <w:ilvl w:val="0"/>
                <w:numId w:val="15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75" w:lineRule="exact"/>
              <w:ind w:hanging="144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занятия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физ.</w:t>
            </w:r>
            <w:r w:rsidR="002072DA"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культурой</w:t>
            </w:r>
            <w:r w:rsidRPr="00D43A01">
              <w:rPr>
                <w:rFonts w:ascii="Times New Roman" w:hAnsi="Times New Roman" w:cs="Times New Roman"/>
                <w:spacing w:val="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–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3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раза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неделю</w:t>
            </w:r>
          </w:p>
          <w:p w:rsidR="00570F6E" w:rsidRPr="00D43A01" w:rsidRDefault="00570F6E" w:rsidP="00570F6E">
            <w:pPr>
              <w:numPr>
                <w:ilvl w:val="0"/>
                <w:numId w:val="15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hanging="144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спортивные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досуги;</w:t>
            </w:r>
          </w:p>
          <w:p w:rsidR="00570F6E" w:rsidRPr="00D43A01" w:rsidRDefault="00570F6E" w:rsidP="00570F6E">
            <w:pPr>
              <w:numPr>
                <w:ilvl w:val="0"/>
                <w:numId w:val="15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hanging="144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спортивные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праздники;</w:t>
            </w:r>
          </w:p>
          <w:p w:rsidR="00570F6E" w:rsidRPr="00D43A01" w:rsidRDefault="00570F6E" w:rsidP="00570F6E">
            <w:pPr>
              <w:numPr>
                <w:ilvl w:val="0"/>
                <w:numId w:val="15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hanging="14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подвижные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игры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205" w:right="211" w:hanging="6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Воспитатели,</w:t>
            </w:r>
            <w:r w:rsidRPr="00D43A01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инструктор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физической</w:t>
            </w:r>
            <w:r w:rsidRPr="00D43A01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культуре</w:t>
            </w:r>
          </w:p>
        </w:tc>
      </w:tr>
      <w:tr w:rsidR="00570F6E" w:rsidRPr="00D43A01" w:rsidTr="00E01612">
        <w:trPr>
          <w:trHeight w:hRule="exact"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Гимнастика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после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сна.</w:t>
            </w:r>
          </w:p>
          <w:p w:rsidR="002072DA" w:rsidRPr="00D43A01" w:rsidRDefault="002072DA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:rsidR="002072DA" w:rsidRPr="00D43A01" w:rsidRDefault="002072DA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70F6E" w:rsidRPr="00D43A01" w:rsidTr="00E01612">
        <w:trPr>
          <w:trHeight w:hRule="exact" w:val="22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Проведение</w:t>
            </w:r>
            <w:r w:rsidRPr="00D43A01">
              <w:rPr>
                <w:rFonts w:ascii="Times New Roman" w:hAnsi="Times New Roman" w:cs="Times New Roman"/>
                <w:b/>
                <w:bCs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закаливающих</w:t>
            </w:r>
            <w:r w:rsidRPr="00D43A01">
              <w:rPr>
                <w:rFonts w:ascii="Times New Roman" w:hAnsi="Times New Roman" w:cs="Times New Roman"/>
                <w:b/>
                <w:bCs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>процедур:</w:t>
            </w:r>
          </w:p>
          <w:p w:rsidR="00570F6E" w:rsidRPr="00D43A01" w:rsidRDefault="00570F6E" w:rsidP="00570F6E">
            <w:pPr>
              <w:numPr>
                <w:ilvl w:val="0"/>
                <w:numId w:val="14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firstLine="0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воздушные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ванны;</w:t>
            </w:r>
          </w:p>
          <w:p w:rsidR="00570F6E" w:rsidRPr="00D43A01" w:rsidRDefault="00570F6E" w:rsidP="00570F6E">
            <w:pPr>
              <w:numPr>
                <w:ilvl w:val="0"/>
                <w:numId w:val="14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244" w:hanging="144"/>
              <w:rPr>
                <w:rFonts w:ascii="Times New Roman" w:hAnsi="Times New Roman" w:cs="Times New Roman"/>
                <w:spacing w:val="-1"/>
                <w:szCs w:val="24"/>
              </w:rPr>
            </w:pPr>
            <w:proofErr w:type="spellStart"/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босохождение</w:t>
            </w:r>
            <w:proofErr w:type="spellEnd"/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;</w:t>
            </w:r>
          </w:p>
          <w:p w:rsidR="00570F6E" w:rsidRPr="00D43A01" w:rsidRDefault="00570F6E" w:rsidP="00570F6E">
            <w:pPr>
              <w:numPr>
                <w:ilvl w:val="0"/>
                <w:numId w:val="14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244" w:hanging="144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полоскание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полости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рта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кипяченой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водой;</w:t>
            </w:r>
          </w:p>
          <w:p w:rsidR="00570F6E" w:rsidRPr="00D43A01" w:rsidRDefault="00570F6E" w:rsidP="00570F6E">
            <w:pPr>
              <w:numPr>
                <w:ilvl w:val="0"/>
                <w:numId w:val="14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244" w:hanging="144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топтание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по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рефлекторным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6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мокрым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дорожкам;</w:t>
            </w:r>
          </w:p>
          <w:p w:rsidR="00570F6E" w:rsidRPr="00D43A01" w:rsidRDefault="00570F6E" w:rsidP="00570F6E">
            <w:pPr>
              <w:numPr>
                <w:ilvl w:val="0"/>
                <w:numId w:val="14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441" w:firstLine="0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обливание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рук</w:t>
            </w:r>
            <w:r w:rsidRPr="00D43A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до</w:t>
            </w:r>
            <w:r w:rsidRPr="00D43A01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локтя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с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постепенным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снижением</w:t>
            </w:r>
            <w:r w:rsidRPr="00D43A01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температуры;</w:t>
            </w:r>
          </w:p>
          <w:p w:rsidR="00570F6E" w:rsidRPr="00D43A01" w:rsidRDefault="00570F6E" w:rsidP="00570F6E">
            <w:pPr>
              <w:numPr>
                <w:ilvl w:val="0"/>
                <w:numId w:val="14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244" w:hanging="14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сон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без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маек.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70F6E" w:rsidRPr="00D43A01" w:rsidTr="00E01612">
        <w:trPr>
          <w:trHeight w:hRule="exact" w:val="1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331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Беседы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с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детьми:</w:t>
            </w:r>
            <w:r w:rsidRPr="00D43A0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«Болезни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грязных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 xml:space="preserve"> рук»,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«Ядовитые</w:t>
            </w:r>
            <w:r w:rsidRPr="00D43A01">
              <w:rPr>
                <w:rFonts w:ascii="Times New Roman" w:hAnsi="Times New Roman" w:cs="Times New Roman"/>
                <w:spacing w:val="3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грибы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и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растения»,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«Знаки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дорожные</w:t>
            </w:r>
            <w:r w:rsidRPr="00D43A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знать каждому</w:t>
            </w:r>
            <w:r w:rsidRPr="00D43A01">
              <w:rPr>
                <w:rFonts w:ascii="Times New Roman" w:hAnsi="Times New Roman" w:cs="Times New Roman"/>
                <w:spacing w:val="49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положено»,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«Наш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3"/>
                <w:szCs w:val="24"/>
              </w:rPr>
              <w:t>друг</w:t>
            </w:r>
            <w:r w:rsidRPr="00D43A01">
              <w:rPr>
                <w:rFonts w:ascii="Times New Roman" w:hAnsi="Times New Roman" w:cs="Times New Roman"/>
                <w:spacing w:val="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–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светофор»,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«Что</w:t>
            </w:r>
            <w:r w:rsidRPr="00D43A01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такое</w:t>
            </w:r>
            <w:r w:rsidRPr="00D43A01">
              <w:rPr>
                <w:rFonts w:ascii="Times New Roman" w:hAnsi="Times New Roman" w:cs="Times New Roman"/>
                <w:spacing w:val="2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огонь?»,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«Правила</w:t>
            </w:r>
            <w:r w:rsidRPr="00D43A01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поведения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у</w:t>
            </w:r>
            <w:r w:rsidRPr="00D43A01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водоема»,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«Правила</w:t>
            </w:r>
            <w:r w:rsidRPr="00D43A01">
              <w:rPr>
                <w:rFonts w:ascii="Times New Roman" w:hAnsi="Times New Roman" w:cs="Times New Roman"/>
                <w:spacing w:val="50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поведения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в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2"/>
                <w:szCs w:val="24"/>
              </w:rPr>
              <w:t>природе»,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«Закаляйся,</w:t>
            </w:r>
            <w:r w:rsidRPr="00D43A01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если</w:t>
            </w:r>
            <w:r w:rsidRPr="00D43A01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хочешь</w:t>
            </w:r>
            <w:r w:rsidRPr="00D43A01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быть</w:t>
            </w:r>
            <w:r w:rsidRPr="00D43A01">
              <w:rPr>
                <w:rFonts w:ascii="Times New Roman" w:hAnsi="Times New Roman" w:cs="Times New Roman"/>
                <w:spacing w:val="37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здоров!»</w:t>
            </w:r>
            <w:r w:rsidR="002072DA" w:rsidRPr="00D43A01">
              <w:rPr>
                <w:rFonts w:ascii="Times New Roman" w:hAnsi="Times New Roman" w:cs="Times New Roman"/>
                <w:spacing w:val="-1"/>
                <w:szCs w:val="24"/>
              </w:rPr>
              <w:t xml:space="preserve"> и др.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517" w:right="256" w:hanging="255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Pr="00D43A01">
              <w:rPr>
                <w:rFonts w:ascii="Times New Roman" w:hAnsi="Times New Roman" w:cs="Times New Roman"/>
                <w:spacing w:val="-1"/>
                <w:szCs w:val="24"/>
              </w:rPr>
              <w:t>течение</w:t>
            </w:r>
            <w:r w:rsidRPr="00D43A01">
              <w:rPr>
                <w:rFonts w:ascii="Times New Roman" w:hAnsi="Times New Roman" w:cs="Times New Roman"/>
                <w:spacing w:val="25"/>
                <w:szCs w:val="24"/>
              </w:rPr>
              <w:t xml:space="preserve"> </w:t>
            </w:r>
            <w:r w:rsidRPr="00D43A01">
              <w:rPr>
                <w:rFonts w:ascii="Times New Roman" w:hAnsi="Times New Roman" w:cs="Times New Roman"/>
                <w:szCs w:val="24"/>
              </w:rPr>
              <w:t>ЛОП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D43A01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7"/>
              <w:rPr>
                <w:rFonts w:ascii="Times New Roman" w:hAnsi="Times New Roman" w:cs="Times New Roman"/>
                <w:szCs w:val="24"/>
              </w:rPr>
            </w:pPr>
            <w:r w:rsidRPr="00D43A01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</w:tbl>
    <w:p w:rsidR="00570F6E" w:rsidRDefault="00570F6E" w:rsidP="00570F6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856"/>
        <w:outlineLvl w:val="1"/>
        <w:rPr>
          <w:rFonts w:ascii="Times New Roman" w:hAnsi="Times New Roman" w:cs="Times New Roman"/>
          <w:b/>
          <w:bCs/>
          <w:color w:val="001F5F"/>
          <w:w w:val="95"/>
          <w:sz w:val="40"/>
          <w:szCs w:val="40"/>
        </w:rPr>
      </w:pPr>
    </w:p>
    <w:p w:rsidR="00570F6E" w:rsidRPr="00B2664C" w:rsidRDefault="00B2664C" w:rsidP="002072D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856"/>
        <w:jc w:val="center"/>
        <w:outlineLvl w:val="1"/>
        <w:rPr>
          <w:rFonts w:ascii="Times New Roman" w:hAnsi="Times New Roman" w:cs="Times New Roman"/>
          <w:b/>
          <w:bCs/>
          <w:w w:val="95"/>
          <w:sz w:val="24"/>
          <w:szCs w:val="24"/>
        </w:rPr>
      </w:pPr>
      <w:r w:rsidRPr="00B2664C"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АДМИНИСТРАТИВНО-ХОЗЯЙСТВЕННАЯ   </w:t>
      </w:r>
      <w:r w:rsidRPr="00B2664C">
        <w:rPr>
          <w:rFonts w:ascii="Times New Roman" w:hAnsi="Times New Roman" w:cs="Times New Roman"/>
          <w:b/>
          <w:bCs/>
          <w:spacing w:val="61"/>
          <w:w w:val="95"/>
          <w:sz w:val="24"/>
          <w:szCs w:val="24"/>
        </w:rPr>
        <w:t xml:space="preserve"> </w:t>
      </w:r>
      <w:r w:rsidRPr="00B2664C">
        <w:rPr>
          <w:rFonts w:ascii="Times New Roman" w:hAnsi="Times New Roman" w:cs="Times New Roman"/>
          <w:b/>
          <w:bCs/>
          <w:w w:val="95"/>
          <w:sz w:val="24"/>
          <w:szCs w:val="24"/>
        </w:rPr>
        <w:t>ДЕЯТЕЛЬНОСТЬ</w:t>
      </w:r>
    </w:p>
    <w:p w:rsidR="00B2664C" w:rsidRPr="00B2664C" w:rsidRDefault="00B2664C" w:rsidP="002072D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85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011"/>
        <w:gridCol w:w="3658"/>
        <w:gridCol w:w="1420"/>
        <w:gridCol w:w="1842"/>
      </w:tblGrid>
      <w:tr w:rsidR="00570F6E" w:rsidRPr="00570F6E" w:rsidTr="00844C61"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565" w:right="228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  <w:r w:rsidRPr="00570F6E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1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70F6E" w:rsidRPr="00570F6E" w:rsidTr="00844C61">
        <w:trPr>
          <w:trHeight w:hRule="exact" w:val="5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Акции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Акция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«Украсим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цветами»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426" w:right="390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70F6E" w:rsidRPr="00570F6E" w:rsidTr="00844C61">
        <w:trPr>
          <w:trHeight w:hRule="exact" w:val="8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Ремонт помещений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помещений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новому</w:t>
            </w:r>
            <w:r w:rsidRPr="00570F6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учебному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D43A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зав по А</w:t>
            </w:r>
            <w:r w:rsidR="002072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</w:t>
            </w:r>
          </w:p>
        </w:tc>
      </w:tr>
      <w:tr w:rsidR="00844C61" w:rsidRPr="00570F6E" w:rsidTr="00844C61">
        <w:trPr>
          <w:trHeight w:val="5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C61" w:rsidRPr="00570F6E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C61" w:rsidRPr="00570F6E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Благоустройство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C61" w:rsidRPr="00570F6E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прогулочных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участков</w:t>
            </w:r>
            <w:r w:rsidRPr="00570F6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 ЛОП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C61" w:rsidRPr="00570F6E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426" w:right="299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июня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C61" w:rsidRPr="00570F6E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44C61" w:rsidRPr="00570F6E" w:rsidTr="00844C61">
        <w:trPr>
          <w:trHeight w:val="50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844C61" w:rsidRPr="00570F6E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61" w:rsidRPr="00570F6E" w:rsidTr="00844C61">
        <w:trPr>
          <w:trHeight w:hRule="exact" w:val="4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C61" w:rsidRPr="00570F6E" w:rsidRDefault="00844C61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C61" w:rsidRPr="00570F6E" w:rsidRDefault="00844C61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C61" w:rsidRPr="00570F6E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песочницах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C61" w:rsidRPr="00570F6E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4C61" w:rsidRPr="00570F6E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зав по АХР</w:t>
            </w:r>
          </w:p>
        </w:tc>
      </w:tr>
      <w:tr w:rsidR="00844C61" w:rsidRPr="00570F6E" w:rsidTr="00844C61">
        <w:trPr>
          <w:trHeight w:val="60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4C61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11" w:type="dxa"/>
            <w:tcBorders>
              <w:bottom w:val="nil"/>
              <w:right w:val="single" w:sz="4" w:space="0" w:color="auto"/>
            </w:tcBorders>
          </w:tcPr>
          <w:p w:rsidR="00844C61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auto"/>
              <w:bottom w:val="nil"/>
            </w:tcBorders>
          </w:tcPr>
          <w:p w:rsidR="00844C61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4C61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44C61" w:rsidRDefault="00844C61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70F6E" w:rsidRPr="00570F6E" w:rsidTr="00844C61">
        <w:trPr>
          <w:trHeight w:hRule="exact" w:val="11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F6E" w:rsidRPr="00570F6E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F6E" w:rsidRPr="00570F6E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Частичная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покраска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</w:t>
            </w:r>
            <w:r w:rsidRPr="00570F6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прогулочных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участках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D43A01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зав по А</w:t>
            </w:r>
            <w:r w:rsidR="002072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</w:t>
            </w:r>
            <w:r w:rsidR="00570F6E"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570F6E"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E01612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570F6E" w:rsidRPr="00570F6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</w:tbl>
    <w:p w:rsidR="00570F6E" w:rsidRDefault="00570F6E"/>
    <w:p w:rsidR="007443F1" w:rsidRDefault="007443F1" w:rsidP="007443F1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49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443F1" w:rsidRPr="00B2664C" w:rsidRDefault="00B2664C" w:rsidP="00B2664C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64C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РАБОТА</w:t>
      </w:r>
      <w:r w:rsidRPr="00B2664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2664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2664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2664C">
        <w:rPr>
          <w:rFonts w:ascii="Times New Roman" w:hAnsi="Times New Roman" w:cs="Times New Roman"/>
          <w:b/>
          <w:bCs/>
          <w:spacing w:val="-2"/>
          <w:sz w:val="24"/>
          <w:szCs w:val="24"/>
        </w:rPr>
        <w:t>РОДИТЕЛЯМИ</w:t>
      </w:r>
    </w:p>
    <w:p w:rsidR="007443F1" w:rsidRPr="0090112D" w:rsidRDefault="007443F1" w:rsidP="007443F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0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5008"/>
        <w:gridCol w:w="1791"/>
        <w:gridCol w:w="2181"/>
      </w:tblGrid>
      <w:tr w:rsidR="007443F1" w:rsidRPr="0090112D" w:rsidTr="007443F1">
        <w:trPr>
          <w:trHeight w:hRule="exact" w:val="28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7443F1" w:rsidRPr="0090112D" w:rsidTr="007443F1">
        <w:trPr>
          <w:trHeight w:hRule="exact" w:val="379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74" w:lineRule="exact"/>
              <w:ind w:left="243" w:right="791" w:hanging="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«Уголка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для родителей»</w:t>
            </w:r>
            <w:r w:rsidRPr="009011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1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групповых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беседках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11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темы:</w:t>
            </w:r>
          </w:p>
          <w:p w:rsidR="007443F1" w:rsidRPr="0090112D" w:rsidRDefault="007443F1" w:rsidP="007443F1">
            <w:pPr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«Режим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дня на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период»;</w:t>
            </w:r>
          </w:p>
          <w:p w:rsidR="007443F1" w:rsidRPr="0090112D" w:rsidRDefault="007443F1" w:rsidP="007443F1">
            <w:pPr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82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«Рекомендации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экологическому</w:t>
            </w:r>
            <w:r w:rsidRPr="0090112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воспитанию,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познавательно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речевому,</w:t>
            </w:r>
            <w:r w:rsidRPr="0090112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физическому</w:t>
            </w:r>
            <w:r w:rsidRPr="0090112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90112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детей»;</w:t>
            </w:r>
          </w:p>
          <w:p w:rsidR="007443F1" w:rsidRPr="0090112D" w:rsidRDefault="007443F1" w:rsidP="007443F1">
            <w:pPr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6" w:hanging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«Первая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помощь»:</w:t>
            </w:r>
          </w:p>
          <w:p w:rsidR="007443F1" w:rsidRPr="0090112D" w:rsidRDefault="007443F1" w:rsidP="007443F1">
            <w:pPr>
              <w:numPr>
                <w:ilvl w:val="0"/>
                <w:numId w:val="5"/>
              </w:numPr>
              <w:tabs>
                <w:tab w:val="left" w:pos="28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9" w:hanging="19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«Солнечный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удар»,</w:t>
            </w:r>
          </w:p>
          <w:p w:rsidR="007443F1" w:rsidRPr="0090112D" w:rsidRDefault="007443F1" w:rsidP="007443F1">
            <w:pPr>
              <w:numPr>
                <w:ilvl w:val="0"/>
                <w:numId w:val="5"/>
              </w:numPr>
              <w:tabs>
                <w:tab w:val="left" w:pos="28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" w:hanging="18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«Остерегайтесь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клещей»,</w:t>
            </w:r>
          </w:p>
          <w:p w:rsidR="007443F1" w:rsidRPr="0090112D" w:rsidRDefault="007443F1" w:rsidP="007443F1">
            <w:pPr>
              <w:numPr>
                <w:ilvl w:val="0"/>
                <w:numId w:val="5"/>
              </w:numPr>
              <w:tabs>
                <w:tab w:val="left" w:pos="28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6" w:hanging="18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«Ядовитые растения»,</w:t>
            </w:r>
          </w:p>
          <w:p w:rsidR="007443F1" w:rsidRPr="0090112D" w:rsidRDefault="007443F1" w:rsidP="007443F1">
            <w:pPr>
              <w:numPr>
                <w:ilvl w:val="0"/>
                <w:numId w:val="5"/>
              </w:numPr>
              <w:tabs>
                <w:tab w:val="left" w:pos="28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9" w:right="917" w:hanging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«Предупреждение острых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кишечных</w:t>
            </w:r>
            <w:r w:rsidRPr="0090112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инфекций».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</w:tr>
      <w:tr w:rsidR="007443F1" w:rsidRPr="0090112D" w:rsidTr="007443F1">
        <w:trPr>
          <w:trHeight w:hRule="exact" w:val="139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336" w:firstLine="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вновь</w:t>
            </w:r>
            <w:r w:rsidRPr="0090112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поступивших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детей:</w:t>
            </w: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-индивидуальные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-информационный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90112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«Адаптация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0112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условиям 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ДОУ»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Старший воспитатель,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оспитатели,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педагоги-психологи, </w:t>
            </w:r>
          </w:p>
        </w:tc>
      </w:tr>
      <w:tr w:rsidR="007443F1" w:rsidRPr="0090112D" w:rsidTr="007443F1">
        <w:trPr>
          <w:trHeight w:hRule="exact" w:val="5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4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в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благоустройстве,</w:t>
            </w:r>
            <w:r w:rsidRPr="0090112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озеленении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участка.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 лета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зав по АХР,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844C61">
        <w:trPr>
          <w:trHeight w:hRule="exact" w:val="623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1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443F1" w:rsidRPr="0090112D" w:rsidTr="007443F1">
        <w:trPr>
          <w:trHeight w:hRule="exact"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 родителей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планом работы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0112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период.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1-2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</w:tr>
      <w:tr w:rsidR="007443F1" w:rsidRPr="0090112D" w:rsidTr="007443F1">
        <w:trPr>
          <w:trHeight w:hRule="exact"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Памятка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оздоровлению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90112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летний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период.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1-2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</w:tr>
      <w:tr w:rsidR="007443F1" w:rsidRPr="0090112D" w:rsidTr="007443F1">
        <w:trPr>
          <w:trHeight w:hRule="exact" w:val="83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уголок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«Рекомендации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обеспечению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90112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летний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период»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3-4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</w:tr>
      <w:tr w:rsidR="007443F1" w:rsidRPr="0090112D" w:rsidTr="007443F1">
        <w:trPr>
          <w:trHeight w:hRule="exact" w:val="83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9011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информационных</w:t>
            </w:r>
            <w:r w:rsidRPr="0090112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уголков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в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беседках</w:t>
            </w: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«Соблюдение безопасности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период».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4" w:right="378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0112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</w:tr>
      <w:tr w:rsidR="007443F1" w:rsidRPr="0090112D" w:rsidTr="007443F1">
        <w:trPr>
          <w:trHeight w:hRule="exact" w:val="13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7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Привлечение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к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благоустройству</w:t>
            </w:r>
            <w:r w:rsidRPr="0090112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сада:</w:t>
            </w:r>
          </w:p>
          <w:p w:rsidR="007443F1" w:rsidRPr="0090112D" w:rsidRDefault="007443F1" w:rsidP="007443F1">
            <w:pPr>
              <w:numPr>
                <w:ilvl w:val="0"/>
                <w:numId w:val="4"/>
              </w:numPr>
              <w:tabs>
                <w:tab w:val="left" w:pos="2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реорганизация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игровых</w:t>
            </w:r>
            <w:r w:rsidRPr="0090112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участков,</w:t>
            </w:r>
            <w:r w:rsidRPr="0090112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создание игровых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зон,</w:t>
            </w:r>
          </w:p>
          <w:p w:rsidR="007443F1" w:rsidRPr="0090112D" w:rsidRDefault="007443F1" w:rsidP="007443F1">
            <w:pPr>
              <w:numPr>
                <w:ilvl w:val="0"/>
                <w:numId w:val="4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1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озеленение игровых</w:t>
            </w:r>
            <w:r w:rsidRPr="0090112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участков.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4" w:right="378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0112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Заведующая</w:t>
            </w:r>
            <w:r w:rsidRPr="0090112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</w:tr>
      <w:tr w:rsidR="007443F1" w:rsidRPr="0090112D" w:rsidTr="007443F1">
        <w:trPr>
          <w:trHeight w:hRule="exact" w:val="8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Привлечение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к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подготовке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1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проведению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праздников,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досугов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</w:t>
            </w:r>
            <w:r w:rsidRPr="0090112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proofErr w:type="gramEnd"/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плану.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уководитель,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844C61">
        <w:trPr>
          <w:trHeight w:hRule="exact" w:val="73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1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443F1" w:rsidRPr="0090112D" w:rsidTr="007443F1">
        <w:trPr>
          <w:trHeight w:hRule="exact"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уголок</w:t>
            </w:r>
            <w:r w:rsidRPr="0090112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для родителей на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«Закаливание детского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1-2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 медсестра,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E01612">
        <w:trPr>
          <w:trHeight w:hRule="exact" w:val="115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Спортивно-музыкальное мероприятие</w:t>
            </w: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«Дружная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семья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моя»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уководитель, инструктор по физ. культуре,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7443F1">
        <w:trPr>
          <w:trHeight w:hRule="exact"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Памятка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12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уголок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««МОЖНО»</w:t>
            </w:r>
            <w:r w:rsidRPr="0090112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1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«НЕЛЬЗЯ»</w:t>
            </w:r>
            <w:r w:rsidRPr="009011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для хорошего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аппетита».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3-4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</w:tr>
      <w:tr w:rsidR="007443F1" w:rsidRPr="0090112D" w:rsidTr="00E01612">
        <w:trPr>
          <w:trHeight w:hRule="exact" w:val="99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2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Выставка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творчества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«Мы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0112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правильное питание!».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0" w:right="353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3-4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  <w:r w:rsidRPr="0090112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Педагог-организатор,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E01612">
        <w:trPr>
          <w:trHeight w:hRule="exact" w:val="70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в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праздниках,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досугах.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плану.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 воспитатель,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844C61">
        <w:trPr>
          <w:trHeight w:hRule="exact" w:val="697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1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Август</w:t>
            </w:r>
          </w:p>
        </w:tc>
      </w:tr>
      <w:tr w:rsidR="007443F1" w:rsidRPr="0090112D" w:rsidTr="00E01612">
        <w:trPr>
          <w:trHeight w:hRule="exact" w:val="84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«Зарядка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– это весело!»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1-2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Инструктор по физ. культуре,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7443F1">
        <w:trPr>
          <w:trHeight w:hRule="exact" w:val="83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90112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«Взрослые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</w:t>
            </w:r>
            <w:r w:rsidRPr="0090112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поведении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дороге!»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1-2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E01612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Ст. </w:t>
            </w:r>
            <w:r w:rsidR="00B266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7443F1">
        <w:trPr>
          <w:trHeight w:hRule="exact" w:val="5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Фольклорное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мероприятие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«Яблочный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Спас»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B2664C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уководитель,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7443F1">
        <w:trPr>
          <w:trHeight w:hRule="exact"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9011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коллективного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оформления</w:t>
            </w:r>
            <w:r w:rsidRPr="0090112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«Уголка пожарной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4" w:right="378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0112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</w:tr>
      <w:tr w:rsidR="007443F1" w:rsidRPr="0090112D" w:rsidTr="007443F1">
        <w:trPr>
          <w:trHeight w:hRule="exact" w:val="83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Индивидуальное сопровождение семьи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90112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вопросам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дошкольного</w:t>
            </w:r>
            <w:r w:rsidRPr="0090112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4" w:right="378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0112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B2664C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Педагоги-психологи,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  <w:tr w:rsidR="007443F1" w:rsidRPr="0090112D" w:rsidTr="00B2664C">
        <w:trPr>
          <w:trHeight w:hRule="exact" w:val="58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в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праздниках,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досугах.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B2664C" w:rsidP="00E01612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 воспитатель, в</w:t>
            </w:r>
            <w:r w:rsidR="007443F1"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</w:tbl>
    <w:p w:rsidR="007443F1" w:rsidRDefault="007443F1" w:rsidP="007443F1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b/>
          <w:bCs/>
          <w:color w:val="1F497D" w:themeColor="text2"/>
          <w:spacing w:val="-1"/>
          <w:sz w:val="40"/>
          <w:szCs w:val="28"/>
        </w:rPr>
      </w:pPr>
    </w:p>
    <w:p w:rsidR="007443F1" w:rsidRPr="00B2664C" w:rsidRDefault="00B2664C" w:rsidP="007443F1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B2664C">
        <w:rPr>
          <w:rFonts w:ascii="Times New Roman" w:hAnsi="Times New Roman" w:cs="Times New Roman"/>
          <w:b/>
          <w:bCs/>
          <w:spacing w:val="-1"/>
          <w:sz w:val="24"/>
          <w:szCs w:val="24"/>
        </w:rPr>
        <w:t>ОРГАНИЗАЦИОННО</w:t>
      </w:r>
      <w:r w:rsidRPr="00B2664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2664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2664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664C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ПЕДАГОГИЧЕСКАЯ</w:t>
      </w:r>
      <w:r w:rsidRPr="00B2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64C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РАБОТА</w:t>
      </w:r>
    </w:p>
    <w:p w:rsidR="007443F1" w:rsidRPr="007443F1" w:rsidRDefault="007443F1" w:rsidP="007443F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24"/>
        </w:rPr>
      </w:pPr>
    </w:p>
    <w:tbl>
      <w:tblPr>
        <w:tblW w:w="9674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3315"/>
        <w:gridCol w:w="1450"/>
        <w:gridCol w:w="1544"/>
        <w:gridCol w:w="602"/>
        <w:gridCol w:w="1949"/>
      </w:tblGrid>
      <w:tr w:rsidR="00844C61" w:rsidRPr="0090112D" w:rsidTr="00844C61">
        <w:trPr>
          <w:trHeight w:hRule="exact"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C61" w:rsidRPr="0090112D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C61" w:rsidRPr="0090112D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C61" w:rsidRPr="0090112D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44C61" w:rsidRPr="0090112D" w:rsidRDefault="00844C61" w:rsidP="00844C61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44C61" w:rsidRPr="0090112D" w:rsidRDefault="00844C61" w:rsidP="00844C61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4C61" w:rsidRPr="0090112D" w:rsidRDefault="00844C61" w:rsidP="00844C61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-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7443F1" w:rsidRPr="0090112D" w:rsidTr="007443F1">
        <w:trPr>
          <w:trHeight w:hRule="exact" w:val="286"/>
        </w:trPr>
        <w:tc>
          <w:tcPr>
            <w:tcW w:w="9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844C61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</w:t>
            </w:r>
          </w:p>
        </w:tc>
      </w:tr>
      <w:tr w:rsidR="007443F1" w:rsidRPr="0090112D" w:rsidTr="00D43A01">
        <w:trPr>
          <w:trHeight w:hRule="exact" w:val="99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защиты</w:t>
            </w:r>
            <w:r w:rsidRPr="0090112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7443F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F1" w:rsidRPr="0090112D" w:rsidRDefault="00D43A01" w:rsidP="00D43A01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100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– игровое</w:t>
            </w:r>
            <w:r w:rsidRPr="0090112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«Да,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здравствует</w:t>
            </w:r>
            <w:r w:rsidRPr="0090112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лето!»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98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«Пушкинский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9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112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114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</w:t>
            </w:r>
            <w:r w:rsidRPr="0090112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«Добрые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моей</w:t>
            </w:r>
            <w:r w:rsidRPr="009011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011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9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Pr="009011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«Кораблики»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0178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7443F1" w:rsidRPr="0090112D" w:rsidTr="00844C61">
        <w:trPr>
          <w:trHeight w:hRule="exact" w:val="579"/>
        </w:trPr>
        <w:tc>
          <w:tcPr>
            <w:tcW w:w="9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1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F1" w:rsidRPr="0090112D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43A01" w:rsidRPr="0090112D" w:rsidTr="00D43A01">
        <w:trPr>
          <w:trHeight w:hRule="exact" w:val="9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Спортивно-музыкальное</w:t>
            </w:r>
            <w:r w:rsidRPr="0090112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«Дружная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семья</w:t>
            </w:r>
          </w:p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моя»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9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Развлечение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воздухе</w:t>
            </w:r>
          </w:p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«Давайте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поиграем»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113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Познавательное мероприятие</w:t>
            </w:r>
          </w:p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«Осторожно: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дорога!»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98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563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Театрализованный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</w:t>
            </w:r>
            <w:r w:rsidRPr="0090112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сказки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12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участием детей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99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Игровая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программа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«Рисуем</w:t>
            </w:r>
            <w:r w:rsidRPr="0090112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асфальте»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99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Физкультурный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</w:t>
            </w:r>
            <w:r w:rsidRPr="0090112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</w:t>
            </w:r>
            <w:r w:rsidRPr="009011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рады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солнышку»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2685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7443F1" w:rsidRPr="0090112D" w:rsidTr="00844C61">
        <w:trPr>
          <w:trHeight w:hRule="exact" w:val="562"/>
        </w:trPr>
        <w:tc>
          <w:tcPr>
            <w:tcW w:w="9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1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F1" w:rsidRPr="0090112D" w:rsidRDefault="00844C6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3A01" w:rsidRPr="0090112D" w:rsidTr="00D43A01">
        <w:trPr>
          <w:trHeight w:hRule="exact" w:val="9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Игра-забава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гостях</w:t>
            </w:r>
            <w:r w:rsidRPr="009011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1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бабушки-</w:t>
            </w:r>
            <w:proofErr w:type="spellStart"/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загадушки</w:t>
            </w:r>
            <w:proofErr w:type="spellEnd"/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100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Музыкально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спортивное</w:t>
            </w:r>
            <w:r w:rsidRPr="0090112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«Праздник</w:t>
            </w:r>
            <w:r w:rsidRPr="009011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Нептуна»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98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Фольклорное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мероприятие</w:t>
            </w:r>
          </w:p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«Яблочный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Спас»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  <w:tr w:rsidR="00D43A01" w:rsidRPr="0090112D" w:rsidTr="00D43A01">
        <w:trPr>
          <w:trHeight w:hRule="exact" w:val="9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Коллективная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творческая</w:t>
            </w:r>
            <w:r w:rsidRPr="009011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«Как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мы провели</w:t>
            </w:r>
            <w:r w:rsidRPr="009011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11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Pr="0090112D" w:rsidRDefault="00D43A01" w:rsidP="00AF354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9011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01" w:rsidRDefault="00D43A01"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C2D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культуре, воспитатель</w:t>
            </w:r>
          </w:p>
        </w:tc>
      </w:tr>
    </w:tbl>
    <w:p w:rsidR="007443F1" w:rsidRDefault="007443F1"/>
    <w:p w:rsidR="00570F6E" w:rsidRPr="00844C61" w:rsidRDefault="00B2664C" w:rsidP="00570F6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26" w:right="8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C61">
        <w:rPr>
          <w:rFonts w:ascii="Times New Roman" w:hAnsi="Times New Roman" w:cs="Times New Roman"/>
          <w:b/>
          <w:bCs/>
          <w:sz w:val="24"/>
          <w:szCs w:val="24"/>
        </w:rPr>
        <w:t>ПЕРСПЕКТИВНЫЙ</w:t>
      </w:r>
      <w:r w:rsidRPr="00844C61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844C61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844C61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844C61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Pr="00844C61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844C6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44C61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844C61">
        <w:rPr>
          <w:rFonts w:ascii="Times New Roman" w:hAnsi="Times New Roman" w:cs="Times New Roman"/>
          <w:b/>
          <w:bCs/>
          <w:sz w:val="24"/>
          <w:szCs w:val="24"/>
        </w:rPr>
        <w:t>ДЕТЬМИ</w:t>
      </w:r>
    </w:p>
    <w:p w:rsidR="00570F6E" w:rsidRPr="00844C61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570F6E" w:rsidRPr="00844C61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6" w:right="881"/>
        <w:jc w:val="center"/>
        <w:rPr>
          <w:rFonts w:ascii="Times New Roman" w:hAnsi="Times New Roman" w:cs="Times New Roman"/>
          <w:sz w:val="24"/>
          <w:szCs w:val="24"/>
        </w:rPr>
      </w:pPr>
      <w:r w:rsidRPr="00844C61">
        <w:rPr>
          <w:rFonts w:ascii="Times New Roman" w:hAnsi="Times New Roman" w:cs="Times New Roman"/>
          <w:b/>
          <w:bCs/>
          <w:spacing w:val="-1"/>
          <w:sz w:val="24"/>
          <w:szCs w:val="24"/>
        </w:rPr>
        <w:t>июнь</w:t>
      </w:r>
      <w:r w:rsidRPr="00844C61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44C6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44C6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44C61">
        <w:rPr>
          <w:rFonts w:ascii="Times New Roman" w:hAnsi="Times New Roman" w:cs="Times New Roman"/>
          <w:b/>
          <w:bCs/>
          <w:sz w:val="24"/>
          <w:szCs w:val="24"/>
        </w:rPr>
        <w:t>МЕСЯЦ</w:t>
      </w:r>
      <w:r w:rsidRPr="00844C6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44C61">
        <w:rPr>
          <w:rFonts w:ascii="Times New Roman" w:hAnsi="Times New Roman" w:cs="Times New Roman"/>
          <w:b/>
          <w:bCs/>
          <w:spacing w:val="-1"/>
          <w:sz w:val="24"/>
          <w:szCs w:val="24"/>
        </w:rPr>
        <w:t>БЕЗОПАСНОСТИ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68"/>
        <w:gridCol w:w="2059"/>
        <w:gridCol w:w="35"/>
        <w:gridCol w:w="1311"/>
        <w:gridCol w:w="2481"/>
      </w:tblGrid>
      <w:tr w:rsidR="00570F6E" w:rsidRPr="00570F6E" w:rsidTr="003D5F3B">
        <w:trPr>
          <w:trHeight w:hRule="exact" w:val="954"/>
        </w:trPr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1" w:rsidRDefault="00570F6E" w:rsidP="00844C61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213" w:hanging="337"/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844C6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проведения</w:t>
            </w:r>
            <w:r w:rsidRPr="00570F6E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</w:p>
          <w:p w:rsidR="00570F6E" w:rsidRPr="00570F6E" w:rsidRDefault="00570F6E" w:rsidP="00844C61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213" w:hanging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844C61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r w:rsidR="00844C6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844C61" w:rsidRDefault="00570F6E" w:rsidP="00844C61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71" w:right="179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r w:rsidRPr="00570F6E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="00844C6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</w:t>
            </w:r>
          </w:p>
        </w:tc>
      </w:tr>
      <w:tr w:rsidR="00570F6E" w:rsidRPr="00570F6E" w:rsidTr="003D5F3B">
        <w:trPr>
          <w:trHeight w:hRule="exact" w:val="7958"/>
        </w:trPr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июня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«Здравствуй,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лето!»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49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защиты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33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детей,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Здравствуй,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!,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участке,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солнца.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асфальте,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ладошек 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«Лето»,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Опытно-экспериментальная</w:t>
            </w:r>
            <w:r w:rsidRPr="00570F6E">
              <w:rPr>
                <w:rFonts w:ascii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солнца.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Игры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песком.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3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4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нами,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Знакомьтесь,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сказочник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</w:t>
            </w:r>
            <w:r w:rsidRPr="00570F6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Пушкин.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солнца.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прогулке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(Д/И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«Что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будет,</w:t>
            </w:r>
            <w:r w:rsidRPr="00570F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если…)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Рисунки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асфальте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 w:right="4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«Счастливое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детство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моё»,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 w:right="1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«Летний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день»,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ладошек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«Лето»,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Труд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природе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высадке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цветов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участках.</w:t>
            </w:r>
          </w:p>
        </w:tc>
      </w:tr>
      <w:tr w:rsidR="00570F6E" w:rsidRPr="00570F6E" w:rsidTr="003D5F3B">
        <w:trPr>
          <w:trHeight w:hRule="exact" w:val="1152"/>
        </w:trPr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событие</w:t>
            </w:r>
          </w:p>
        </w:tc>
        <w:tc>
          <w:tcPr>
            <w:tcW w:w="5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«Лето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нам пришло»</w:t>
            </w:r>
          </w:p>
        </w:tc>
      </w:tr>
      <w:tr w:rsidR="00570F6E" w:rsidRPr="00570F6E" w:rsidTr="003D5F3B">
        <w:trPr>
          <w:trHeight w:hRule="exact" w:val="110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54" w:right="357" w:firstLine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II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июня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114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«Будь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здоров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болей,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будет</w:t>
            </w:r>
            <w:r w:rsidRPr="00570F6E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вместе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веселей!»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627" w:right="114" w:hanging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ЗОЖ)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99" w:right="6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7.06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Международный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друзей.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4" w:lineRule="exact"/>
              <w:ind w:left="99"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</w:t>
            </w:r>
            <w:r w:rsidRPr="00570F6E">
              <w:rPr>
                <w:rFonts w:ascii="Times New Roman" w:hAnsi="Times New Roman" w:cs="Times New Roman"/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r w:rsidRPr="00570F6E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медицинского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работника</w:t>
            </w:r>
            <w:r w:rsidRPr="00570F6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48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друг?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здоровье»,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«Польза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утренней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гимнастики»,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такие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витамины?»,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«Кто</w:t>
            </w:r>
            <w:r w:rsidRPr="00570F6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такие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микробы?»,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«Режим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малышей»,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«Солнце,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воздух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лучшие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друзья»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вернисаж:</w:t>
            </w:r>
            <w:r w:rsidRPr="00570F6E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«Витаминный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компот»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5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«Огурцы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банке»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помощи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трафарета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(овощи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фрукты)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73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А.Барто</w:t>
            </w:r>
            <w:proofErr w:type="spellEnd"/>
            <w:r w:rsidRPr="00570F6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«Девочка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чумазая»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К.Чуковский</w:t>
            </w:r>
            <w:proofErr w:type="spellEnd"/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Мойдодыр</w:t>
            </w:r>
            <w:proofErr w:type="spellEnd"/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«Доктор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Айболит»,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Федорино</w:t>
            </w:r>
            <w:proofErr w:type="spellEnd"/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горе»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«Водичка-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водичка»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«Кран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откройся!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Нос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умойся!»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6E" w:rsidRPr="00570F6E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7.06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Международный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друзей.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11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</w:t>
            </w:r>
            <w:r w:rsidRPr="00570F6E">
              <w:rPr>
                <w:rFonts w:ascii="Times New Roman" w:hAnsi="Times New Roman" w:cs="Times New Roman"/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r w:rsidRPr="00570F6E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медицинского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работника</w:t>
            </w:r>
            <w:r w:rsidRPr="00570F6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3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открытую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зарядку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«Здоровье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порядке,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спасибо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зарядке».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«Спорт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–л</w:t>
            </w:r>
            <w:proofErr w:type="gram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учшие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друзья»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«Витамины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люблю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быть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здоровым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хочу»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здоровье,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чистоте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Друзья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Мойдодыра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45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здоровом</w:t>
            </w:r>
            <w:r w:rsidRPr="00570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рассматриванием иллюстраций.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«Для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закаляться»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553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рассматриванием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иллюстраций: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«Профессия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врач».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105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«Спортивная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эмблема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группы».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Иллюстрирование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«Айболит»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делаем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зарядку»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righ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Заучивание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стихотворений,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пословиц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поговорок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спорте.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4" w:lineRule="exact"/>
              <w:ind w:right="96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Слушание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К.И.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Чуковского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«Айболит».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4" w:lineRule="exact"/>
              <w:ind w:right="5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-Просмотр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мультипликационных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фильмов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серии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Смешарики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5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«Личная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гигиена»,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«Ёжик</w:t>
            </w:r>
            <w:r w:rsidRPr="00570F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здоровье».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570F6E" w:rsidRPr="00570F6E" w:rsidTr="003D5F3B">
        <w:trPr>
          <w:trHeight w:hRule="exact" w:val="36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440" w:firstLine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июня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России.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12.06.)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ИКТ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«Наша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Родина –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4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радостного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народными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играми.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салфеток</w:t>
            </w:r>
            <w:r w:rsidRPr="00570F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6E" w:rsidRPr="00570F6E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33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России».</w:t>
            </w:r>
          </w:p>
          <w:p w:rsidR="00570F6E" w:rsidRPr="00570F6E" w:rsidRDefault="00570F6E" w:rsidP="00570F6E">
            <w:pPr>
              <w:numPr>
                <w:ilvl w:val="0"/>
                <w:numId w:val="17"/>
              </w:numPr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62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радостного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настроения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народными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играми.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4" w:lineRule="exact"/>
              <w:ind w:right="7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-Рассматривание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иллюстраций,</w:t>
            </w:r>
            <w:r w:rsidRPr="00570F6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альбомов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«Столица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Москва».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6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«Наш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флаг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наш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герб».</w:t>
            </w:r>
          </w:p>
          <w:p w:rsidR="00570F6E" w:rsidRPr="00570F6E" w:rsidRDefault="00570F6E" w:rsidP="00570F6E">
            <w:pPr>
              <w:numPr>
                <w:ilvl w:val="0"/>
                <w:numId w:val="17"/>
              </w:numPr>
              <w:tabs>
                <w:tab w:val="left" w:pos="1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799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Выставка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рисунков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«Россия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моя».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</w:tr>
      <w:tr w:rsidR="00570F6E" w:rsidRPr="00570F6E" w:rsidTr="003D5F3B">
        <w:trPr>
          <w:trHeight w:hRule="exact"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«Веселые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эстафеты».</w:t>
            </w:r>
          </w:p>
        </w:tc>
      </w:tr>
      <w:tr w:rsidR="00570F6E" w:rsidRPr="00570F6E" w:rsidTr="003D5F3B">
        <w:trPr>
          <w:trHeight w:hRule="exact" w:val="90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541" w:right="532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III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июня.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16" w:after="0" w:line="242" w:lineRule="auto"/>
              <w:ind w:left="109" w:right="10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r w:rsidRPr="00570F6E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дорожного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движения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66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чем говорит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светофор?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перейдём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дорогу?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 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самокате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профессией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милиционера.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674" w:firstLine="6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«Дядя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Стёпа»,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дорогу,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т.п.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вернисаж:</w:t>
            </w:r>
            <w:r w:rsidRPr="00570F6E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«Зебра»,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«Транспорт»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«Сигналы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светофора»,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10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«Зачем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нужны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дорожные</w:t>
            </w:r>
            <w:r w:rsidRPr="00570F6E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знаки»,</w:t>
            </w:r>
          </w:p>
          <w:p w:rsidR="005C0446" w:rsidRDefault="00570F6E" w:rsidP="002072D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pacing w:val="28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="002072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пешеход»,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072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играть?»,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друг-светофор»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570F6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езды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самокате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велосипеде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  <w:p w:rsidR="00570F6E" w:rsidRPr="002072DA" w:rsidRDefault="00570F6E" w:rsidP="002072D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Речевые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ситуации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выходим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автобуса».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44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«Путешествие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прошлое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автомобиля»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Сюжетно-ролевая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«ДПС».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25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4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У.Сигал</w:t>
            </w:r>
            <w:proofErr w:type="spellEnd"/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C04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«Запрещается </w:t>
            </w:r>
            <w:proofErr w:type="gramStart"/>
            <w:r w:rsidR="005C04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азрешается»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С.Михалков</w:t>
            </w:r>
            <w:proofErr w:type="spellEnd"/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«Моя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улица»,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Бедарева</w:t>
            </w:r>
            <w:proofErr w:type="spellEnd"/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«Азбука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безопасности».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Разучивание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стихотворений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недели: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«Дядя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Степа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милиционер»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вернисаж:</w:t>
            </w:r>
            <w:r w:rsidRPr="00570F6E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6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«Запрещающие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дороге».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«Твой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друг</w:t>
            </w:r>
            <w:r w:rsidRPr="00570F6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дорожный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знак»,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4" w:lineRule="exact"/>
              <w:ind w:left="104" w:right="30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мастерская: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иллюстраций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прочитанному</w:t>
            </w:r>
            <w:proofErr w:type="gramEnd"/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стенгазеты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детьми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«Родители,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соблюдайте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ПДД»</w:t>
            </w:r>
            <w:r w:rsidRPr="00570F6E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570F6E" w:rsidRPr="00570F6E" w:rsidTr="003D5F3B">
        <w:trPr>
          <w:trHeight w:hRule="exact" w:val="10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событие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стенгазеты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детьми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«Родители,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соблюдайте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</w:p>
        </w:tc>
      </w:tr>
      <w:tr w:rsidR="00570F6E" w:rsidRPr="0019583D" w:rsidTr="003D5F3B">
        <w:trPr>
          <w:trHeight w:hRule="exact" w:val="116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19583D" w:rsidRDefault="00570F6E" w:rsidP="005C0446">
            <w:pPr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54" w:right="357"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IV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19583D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19583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июня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5" w:right="33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19583D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пожарной</w:t>
            </w:r>
            <w:r w:rsidRPr="0019583D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20.06.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r w:rsidRPr="001958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отца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5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Беседы: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добрый,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r w:rsidRPr="001958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 xml:space="preserve">злой. 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Опасные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предметы.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машина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1958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19583D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Кошкин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3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вернисаж:</w:t>
            </w:r>
            <w:r w:rsidRPr="0019583D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</w:t>
            </w:r>
            <w:proofErr w:type="gramStart"/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е-</w:t>
            </w:r>
            <w:proofErr w:type="gramEnd"/>
            <w:r w:rsidRPr="001958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раскраска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машина.</w:t>
            </w:r>
            <w:r w:rsidRPr="001958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конструирование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Пожарная</w:t>
            </w:r>
            <w:r w:rsidRPr="0019583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лестница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Инструктаж: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798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«Правила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9583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тревоге»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99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3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</w:t>
            </w:r>
            <w:r w:rsidRPr="001958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“Солнце,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вода -</w:t>
            </w:r>
            <w:r w:rsidRPr="001958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закаляйся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детвора!”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0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20.06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r w:rsidRPr="001958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отца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4" w:lineRule="auto"/>
              <w:ind w:left="104" w:right="4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22.06. - </w:t>
            </w:r>
            <w:r w:rsidRPr="001958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Знаем,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помним, гордимся!</w:t>
            </w:r>
            <w:r w:rsidRPr="0019583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(22.06.1941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начало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войны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83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немецкими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захватчиками).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3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1958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958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использованием</w:t>
            </w:r>
            <w:r w:rsidRPr="0019583D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иллюстраций, дидактических</w:t>
            </w:r>
            <w:r w:rsidRPr="0019583D">
              <w:rPr>
                <w:rFonts w:ascii="Times New Roman" w:hAnsi="Times New Roman" w:cs="Times New Roman"/>
                <w:b/>
                <w:bCs/>
                <w:spacing w:val="3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пособий:</w:t>
            </w:r>
            <w:r w:rsidRPr="0019583D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древние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люди</w:t>
            </w:r>
            <w:r w:rsidRPr="0019583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открыли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огонь»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«Огонь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наш 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друг,</w:t>
            </w:r>
            <w:r w:rsidRPr="0019583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наш враг»,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«От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чего</w:t>
            </w:r>
            <w:r w:rsidRPr="001958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бывает</w:t>
            </w:r>
            <w:r w:rsidRPr="0019583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пожар»,</w:t>
            </w:r>
            <w:r w:rsidRPr="001958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«Опасность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958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улице»,</w:t>
            </w:r>
            <w:r w:rsidRPr="001958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«Пожароопасные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предметы»,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«Телефоны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экстренных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служб»,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«Как</w:t>
            </w:r>
            <w:r w:rsidRPr="001958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избежать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беды»,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«Спички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детям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9583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игрушки».</w:t>
            </w:r>
            <w:r w:rsidRPr="001958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Беседы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старших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подготовительных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группах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3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значении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даты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июня.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1398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1958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19583D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Б.Житкова</w:t>
            </w:r>
            <w:proofErr w:type="spellEnd"/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«Пожар»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4"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А.Н.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Толстой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«Пожарные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собаки»</w:t>
            </w:r>
            <w:r w:rsidRPr="0019583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Маршака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«Рассказ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8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неизвестном</w:t>
            </w:r>
            <w:r w:rsidRPr="001958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герое»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Б.Житкова</w:t>
            </w:r>
            <w:proofErr w:type="spellEnd"/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«Дым»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4" w:lineRule="exact"/>
              <w:ind w:left="104" w:right="727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Дзюба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«Сказка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8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спичке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8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добром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огне»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«Огнеопасные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ситуации»,</w:t>
            </w:r>
            <w:r w:rsidRPr="001958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машина,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Лепка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1958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подгруппам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«Пожарный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щит»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Инструктаж: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4" w:lineRule="exact"/>
              <w:ind w:left="104" w:right="31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«Правила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пожарной</w:t>
            </w:r>
            <w:r w:rsidRPr="001958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тревоге»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570F6E" w:rsidRPr="0019583D" w:rsidTr="003D5F3B">
        <w:trPr>
          <w:trHeight w:hRule="exact" w:val="11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1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Театрализованное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(старшие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дети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младших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групп):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«Чтобы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было</w:t>
            </w:r>
            <w:r w:rsidRPr="001958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беды»</w:t>
            </w:r>
          </w:p>
        </w:tc>
      </w:tr>
    </w:tbl>
    <w:p w:rsidR="00570F6E" w:rsidRDefault="00570F6E" w:rsidP="00570F6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565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70F6E" w:rsidRDefault="00570F6E" w:rsidP="00570F6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565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D5F3B" w:rsidRDefault="003D5F3B" w:rsidP="00570F6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565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D5F3B" w:rsidRDefault="003D5F3B" w:rsidP="00570F6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565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D5F3B" w:rsidRDefault="003D5F3B" w:rsidP="00570F6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565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565"/>
        <w:rPr>
          <w:rFonts w:ascii="Times New Roman" w:hAnsi="Times New Roman" w:cs="Times New Roman"/>
          <w:sz w:val="24"/>
          <w:szCs w:val="24"/>
        </w:rPr>
      </w:pPr>
      <w:r w:rsidRPr="00570F6E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июль</w:t>
      </w:r>
      <w:r w:rsidRPr="00570F6E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70F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4"/>
          <w:szCs w:val="24"/>
        </w:rPr>
        <w:t>МЕСЯЦ</w:t>
      </w:r>
      <w:r w:rsidRPr="00570F6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4"/>
          <w:szCs w:val="24"/>
        </w:rPr>
        <w:t>ЭКОЛОГИИ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570F6E" w:rsidRPr="00570F6E" w:rsidRDefault="00570F6E" w:rsidP="005C04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3"/>
        <w:jc w:val="center"/>
        <w:rPr>
          <w:rFonts w:ascii="Times New Roman" w:hAnsi="Times New Roman" w:cs="Times New Roman"/>
          <w:sz w:val="24"/>
          <w:szCs w:val="24"/>
        </w:rPr>
      </w:pPr>
      <w:r w:rsidRPr="00570F6E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570F6E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570F6E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месяца: «Сохраним</w:t>
      </w:r>
      <w:r w:rsidRPr="00570F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C0446">
        <w:rPr>
          <w:rFonts w:ascii="Times New Roman" w:hAnsi="Times New Roman" w:cs="Times New Roman"/>
          <w:b/>
          <w:bCs/>
          <w:sz w:val="24"/>
          <w:szCs w:val="24"/>
        </w:rPr>
        <w:t>природу родного края</w:t>
      </w:r>
      <w:r w:rsidRPr="00570F6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8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25"/>
        <w:gridCol w:w="880"/>
        <w:gridCol w:w="2841"/>
        <w:gridCol w:w="69"/>
        <w:gridCol w:w="101"/>
        <w:gridCol w:w="94"/>
        <w:gridCol w:w="281"/>
        <w:gridCol w:w="3000"/>
        <w:gridCol w:w="80"/>
      </w:tblGrid>
      <w:tr w:rsidR="00570F6E" w:rsidRPr="00570F6E" w:rsidTr="003D5F3B">
        <w:trPr>
          <w:trHeight w:hRule="exact" w:val="566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3D5F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проведения</w:t>
            </w:r>
            <w:r w:rsidRPr="00570F6E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3D5F3B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r w:rsidR="003D5F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3D5F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r w:rsidRPr="00570F6E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="003D5F3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</w:t>
            </w:r>
          </w:p>
        </w:tc>
      </w:tr>
      <w:tr w:rsidR="00570F6E" w:rsidRPr="00570F6E" w:rsidTr="003D5F3B">
        <w:trPr>
          <w:trHeight w:hRule="exact" w:val="8626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июля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большом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городе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3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мамой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магазине.</w:t>
            </w:r>
            <w:r w:rsidRPr="00570F6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мамой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парке.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0F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детской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площадке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4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территории</w:t>
            </w:r>
            <w:r w:rsidRPr="00570F6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беседой,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где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находится.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831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111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тему,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потеряться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мамы.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25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мультфильма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«Гном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12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(рисование, лепка, аппликация):</w:t>
            </w:r>
            <w:r w:rsidRPr="00570F6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Магазин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9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Конструирование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70F6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«Городок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любимых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игрушек»;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9" w:right="20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торговом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центре.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0F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супермаркете.</w:t>
            </w:r>
            <w:r w:rsidRPr="00570F6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парке.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 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детской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площадке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left="99" w:right="39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делать, если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потерялся.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Эскалатор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лестница-лифт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микрорайона, где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находится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</w:t>
            </w:r>
            <w:proofErr w:type="gramStart"/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proofErr w:type="gram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кскурсия)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Игра-тренинг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«Я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потерялся»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57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желанию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детей,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недели.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мультфильма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«Гном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9" w:lineRule="auto"/>
              <w:ind w:left="99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(рисование,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лепка,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аппликация):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70F6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Торговый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центр,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гуляем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парке.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 w:right="12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</w:t>
            </w:r>
            <w:r w:rsidRPr="00570F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города»</w:t>
            </w:r>
            <w:proofErr w:type="gramStart"/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э</w:t>
            </w:r>
            <w:proofErr w:type="gramEnd"/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кскурсия: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Опасности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70F6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пределами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сада»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left="99" w:righ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570F6E" w:rsidRPr="00570F6E" w:rsidTr="003D5F3B">
        <w:trPr>
          <w:trHeight w:hRule="exact" w:val="1402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событие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3D5F3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104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Театрализованное</w:t>
            </w:r>
            <w:r w:rsidRPr="00570F6E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представление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="003D5F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74" w:right="130" w:hanging="951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Викторина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«Я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большом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городе»</w:t>
            </w:r>
          </w:p>
        </w:tc>
      </w:tr>
      <w:tr w:rsidR="00570F6E" w:rsidRPr="00570F6E" w:rsidTr="003D5F3B">
        <w:trPr>
          <w:trHeight w:hRule="exact" w:val="10640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68" w:after="0" w:line="513" w:lineRule="auto"/>
              <w:ind w:left="565" w:right="56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II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8–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июля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354" w:right="360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экологической</w:t>
            </w:r>
            <w:r w:rsidRPr="00570F6E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книги»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6E" w:rsidRPr="00570F6E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-Рассматривание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энциклопедий,</w:t>
            </w:r>
            <w:r w:rsidRPr="00570F6E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книг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рисунками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природе,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иллюстраций;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29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потешки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пословицы,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поговорки,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природе, животных,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растениях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«Айболит»,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«Чуд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дерево»,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«Черепаха»;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Гродецкий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«Кто</w:t>
            </w:r>
            <w:r w:rsidRPr="00570F6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это?»;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Берестов.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«Курица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цыплятами»,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«Бычок»;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Заболоцкий.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мыши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котом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«Одуванчик»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Развлечение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«Праздник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Нептуна»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right="5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Опытно-экспериментальная</w:t>
            </w:r>
            <w:r w:rsidRPr="00570F6E">
              <w:rPr>
                <w:rFonts w:ascii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Опыт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«Плавает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тонет»,</w:t>
            </w:r>
            <w:r w:rsidRPr="00570F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Игры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водой.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5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Беседы: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введение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«Мы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живём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C0446">
              <w:rPr>
                <w:rFonts w:ascii="Times New Roman" w:hAnsi="Times New Roman" w:cs="Times New Roman"/>
                <w:sz w:val="24"/>
                <w:szCs w:val="24"/>
              </w:rPr>
              <w:t>в Курском крае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традициях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«Ива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н-</w:t>
            </w:r>
            <w:proofErr w:type="gramEnd"/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Купала»,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«Природа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Родного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края»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Красной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книгой.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1115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20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экологические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сказки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(«Грустная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история»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др.),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«Звери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наряжаются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зимние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шубы»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Скребицкий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«Светлая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капель»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Пришвин, «Голубые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лягушки»,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«Лесные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Бианки,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60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«Что</w:t>
            </w:r>
            <w:r w:rsidRPr="00570F6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такое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кислотный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дождь»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С.Н.Николаева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55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вернисаж:</w:t>
            </w:r>
            <w:r w:rsidRPr="00570F6E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«Экология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глазами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1067" w:firstLine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Развлечение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«Праздник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Нептуна»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68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Исследовательская</w:t>
            </w: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деятельность:</w:t>
            </w: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«Кому</w:t>
            </w:r>
            <w:r w:rsidRPr="00570F6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нужны</w:t>
            </w:r>
            <w:r w:rsidRPr="00570F6E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деревья</w:t>
            </w:r>
            <w:r w:rsidRPr="00570F6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лесу»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Ручной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труд:</w:t>
            </w:r>
            <w:r w:rsidRPr="00570F6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«Подарим книжке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вторую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жизнь 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спасем одно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дерево»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4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десант</w:t>
            </w:r>
            <w:r w:rsidRPr="00570F6E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огороде</w:t>
            </w:r>
            <w:r w:rsidRPr="00570F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цветнике.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570F6E" w:rsidRPr="00570F6E" w:rsidTr="003D5F3B">
        <w:trPr>
          <w:trHeight w:hRule="exact" w:val="56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6E" w:rsidRPr="00570F6E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Выставка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 экологию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книгу»</w:t>
            </w: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C" w:rsidRPr="00570F6E" w:rsidTr="003D5F3B">
        <w:trPr>
          <w:trHeight w:hRule="exact" w:val="1163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513" w:lineRule="auto"/>
              <w:ind w:left="507" w:right="505"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III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15–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июля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C0446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</w:t>
            </w:r>
            <w:r w:rsidRPr="00570F6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мире</w:t>
            </w:r>
            <w:r w:rsidRPr="00570F6E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животных»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64C" w:rsidRPr="00570F6E" w:rsidRDefault="00B2664C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Беседы: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«Животные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нашего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края»,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звери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живут?»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74" w:lineRule="exact"/>
              <w:ind w:right="61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Наблюдения: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участке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птицами.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2" w:lineRule="auto"/>
              <w:ind w:right="157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«Три</w:t>
            </w:r>
            <w:r w:rsidRPr="00570F6E">
              <w:rPr>
                <w:rFonts w:ascii="Times New Roman" w:hAnsi="Times New Roman" w:cs="Times New Roman"/>
                <w:color w:val="111111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котёнка»,</w:t>
            </w:r>
            <w:r w:rsidRPr="00570F6E">
              <w:rPr>
                <w:rFonts w:ascii="Times New Roman" w:hAnsi="Times New Roman" w:cs="Times New Roman"/>
                <w:color w:val="111111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«Петух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color w:val="111111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краски»,</w:t>
            </w:r>
            <w:r w:rsidRPr="00570F6E">
              <w:rPr>
                <w:rFonts w:ascii="Times New Roman" w:hAnsi="Times New Roman" w:cs="Times New Roman"/>
                <w:color w:val="111111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«</w:t>
            </w:r>
            <w:proofErr w:type="gramStart"/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Под</w:t>
            </w:r>
            <w:proofErr w:type="gramEnd"/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грибом»,</w:t>
            </w:r>
            <w:r w:rsidRPr="00570F6E">
              <w:rPr>
                <w:rFonts w:ascii="Times New Roman" w:hAnsi="Times New Roman" w:cs="Times New Roman"/>
                <w:color w:val="111111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«Кораблик»,</w:t>
            </w:r>
            <w:r w:rsidRPr="00570F6E">
              <w:rPr>
                <w:rFonts w:ascii="Times New Roman" w:hAnsi="Times New Roman" w:cs="Times New Roman"/>
                <w:color w:val="111111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«Цыплёнок</w:t>
            </w:r>
            <w:r w:rsidRPr="00570F6E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color w:val="111111"/>
                <w:spacing w:val="4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утёнок»,</w:t>
            </w:r>
            <w:r w:rsidRPr="00570F6E">
              <w:rPr>
                <w:rFonts w:ascii="Times New Roman" w:hAnsi="Times New Roman" w:cs="Times New Roman"/>
                <w:color w:val="111111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обр.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В.</w:t>
            </w:r>
            <w:r w:rsidRPr="00570F6E">
              <w:rPr>
                <w:rFonts w:ascii="Times New Roman" w:hAnsi="Times New Roman" w:cs="Times New Roman"/>
                <w:color w:val="111111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>Г.</w:t>
            </w:r>
            <w:r w:rsidRPr="00570F6E">
              <w:rPr>
                <w:rFonts w:ascii="Times New Roman" w:hAnsi="Times New Roman" w:cs="Times New Roman"/>
                <w:color w:val="111111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Сутеев</w:t>
            </w:r>
            <w:proofErr w:type="spellEnd"/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,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3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«Колобок»,</w:t>
            </w:r>
            <w:r w:rsidRPr="00570F6E">
              <w:rPr>
                <w:rFonts w:ascii="Times New Roman" w:hAnsi="Times New Roman" w:cs="Times New Roman"/>
                <w:color w:val="111111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«Репка»,</w:t>
            </w:r>
            <w:r w:rsidRPr="00570F6E">
              <w:rPr>
                <w:rFonts w:ascii="Times New Roman" w:hAnsi="Times New Roman" w:cs="Times New Roman"/>
                <w:color w:val="111111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«Курочка</w:t>
            </w:r>
            <w:r w:rsidRPr="00570F6E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Ряба»</w:t>
            </w:r>
            <w:r w:rsidRPr="00570F6E">
              <w:rPr>
                <w:rFonts w:ascii="Times New Roman" w:hAnsi="Times New Roman" w:cs="Times New Roman"/>
                <w:color w:val="111111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Слушание</w:t>
            </w:r>
            <w:r w:rsidRPr="00570F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звуков</w:t>
            </w:r>
            <w:r w:rsidRPr="00570F6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леса, </w:t>
            </w:r>
            <w:r w:rsidRPr="00570F6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шум</w:t>
            </w:r>
            <w:r w:rsidRPr="00570F6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леса.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Творческая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подражание</w:t>
            </w:r>
            <w:r w:rsidRPr="00570F6E">
              <w:rPr>
                <w:rFonts w:ascii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животным: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лугу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пасутся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275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Аппликация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«Домашние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животные»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Default="00B2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4C" w:rsidRPr="00570F6E" w:rsidRDefault="00B2664C" w:rsidP="005C04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Беседы: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«Животные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нашего</w:t>
            </w:r>
            <w:r w:rsidRPr="00570F6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края»,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звери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лесу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живут?»,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Красная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Бурятии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Виртуальная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экскурсия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лес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мире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707" w:firstLine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Бианки</w:t>
            </w:r>
            <w:r w:rsidRPr="00570F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«Муравейник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зашевелился».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Ганейзер</w:t>
            </w:r>
            <w:proofErr w:type="spellEnd"/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4" w:lineRule="exact"/>
              <w:ind w:right="6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«Кузнечик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невидимка».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Голуби»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И.Тургенев</w:t>
            </w:r>
            <w:proofErr w:type="spellEnd"/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Слушание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звуков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леса,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шум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леса.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13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Сюжетно-ролевые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игры: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«Зоомагазин»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«Мой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любимый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питомец»,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«Поделки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природного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материала»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Исследовательская</w:t>
            </w: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деятельность:</w:t>
            </w: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«Как</w:t>
            </w:r>
            <w:r w:rsidRPr="00570F6E">
              <w:rPr>
                <w:rFonts w:ascii="Times New Roman" w:hAnsi="Times New Roman" w:cs="Times New Roman"/>
                <w:color w:val="111111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устроены</w:t>
            </w:r>
            <w:r w:rsidRPr="00570F6E">
              <w:rPr>
                <w:rFonts w:ascii="Times New Roman" w:hAnsi="Times New Roman" w:cs="Times New Roman"/>
                <w:color w:val="111111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перья</w:t>
            </w:r>
            <w:r w:rsidRPr="00570F6E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Pr="00570F6E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птиц»,</w:t>
            </w:r>
            <w:r w:rsidRPr="00570F6E">
              <w:rPr>
                <w:rFonts w:ascii="Times New Roman" w:hAnsi="Times New Roman" w:cs="Times New Roman"/>
                <w:color w:val="111111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«Почему</w:t>
            </w:r>
            <w:r w:rsidRPr="00570F6E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птицы</w:t>
            </w:r>
            <w:r w:rsidRPr="00570F6E">
              <w:rPr>
                <w:rFonts w:ascii="Times New Roman" w:hAnsi="Times New Roman" w:cs="Times New Roman"/>
                <w:color w:val="111111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могут</w:t>
            </w:r>
            <w:r w:rsidRPr="00570F6E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летать»,</w:t>
            </w:r>
            <w:r w:rsidRPr="00570F6E">
              <w:rPr>
                <w:rFonts w:ascii="Times New Roman" w:hAnsi="Times New Roman" w:cs="Times New Roman"/>
                <w:color w:val="111111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«Из</w:t>
            </w:r>
            <w:r w:rsidRPr="00570F6E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чего</w:t>
            </w:r>
            <w:r w:rsidRPr="00570F6E">
              <w:rPr>
                <w:rFonts w:ascii="Times New Roman" w:hAnsi="Times New Roman" w:cs="Times New Roman"/>
                <w:color w:val="111111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птицы</w:t>
            </w:r>
            <w:r w:rsidRPr="00570F6E">
              <w:rPr>
                <w:rFonts w:ascii="Times New Roman" w:hAnsi="Times New Roman" w:cs="Times New Roman"/>
                <w:color w:val="111111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строят</w:t>
            </w:r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гнезда»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8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Ручной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макета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десант</w:t>
            </w:r>
            <w:r w:rsidRPr="00570F6E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огороде</w:t>
            </w:r>
            <w:r w:rsidRPr="00570F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цветнике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3B" w:rsidRPr="00570F6E" w:rsidTr="003D5F3B">
        <w:trPr>
          <w:trHeight w:hRule="exact" w:val="7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F3B" w:rsidRPr="00570F6E" w:rsidRDefault="003D5F3B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F3B" w:rsidRPr="00570F6E" w:rsidRDefault="003D5F3B" w:rsidP="005C0446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Фотовыставка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</w:t>
            </w:r>
            <w:r w:rsidRPr="00570F6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питомец»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F3B" w:rsidRPr="00570F6E" w:rsidRDefault="003D5F3B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F3B" w:rsidRPr="00570F6E" w:rsidRDefault="003D5F3B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3B" w:rsidRPr="00570F6E" w:rsidTr="003D5F3B">
        <w:trPr>
          <w:trHeight w:hRule="exact" w:val="9525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513" w:lineRule="auto"/>
              <w:ind w:left="507" w:right="505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IV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22–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июля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</w:t>
            </w:r>
            <w:r w:rsidRPr="00570F6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мире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растений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9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Беседы: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«Чей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листик?»,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"Мой</w:t>
            </w:r>
            <w:r w:rsidRPr="00570F6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любимый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цветок"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22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«Зачем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нужен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огород»,</w:t>
            </w:r>
            <w:r w:rsidRPr="00570F6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«Травы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цветы 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лугу»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470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6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потешки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пословицы,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поговорки,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растениях.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Н.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74" w:lineRule="exact"/>
              <w:ind w:left="104" w:right="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Егоров </w:t>
            </w:r>
            <w:r w:rsidRPr="00570F6E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«Редиска,</w:t>
            </w:r>
            <w:r w:rsidRPr="00570F6E">
              <w:rPr>
                <w:rFonts w:ascii="Times New Roman" w:hAnsi="Times New Roman" w:cs="Times New Roman"/>
                <w:color w:val="111111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тыква,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морковка»,</w:t>
            </w:r>
            <w:r w:rsidRPr="00570F6E">
              <w:rPr>
                <w:rFonts w:ascii="Times New Roman" w:hAnsi="Times New Roman" w:cs="Times New Roman"/>
                <w:color w:val="111111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Сутеев</w:t>
            </w:r>
            <w:proofErr w:type="spellEnd"/>
            <w:r w:rsidRPr="00570F6E">
              <w:rPr>
                <w:rFonts w:ascii="Times New Roman" w:hAnsi="Times New Roman" w:cs="Times New Roman"/>
                <w:color w:val="111111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«Яблоко»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proofErr w:type="gramStart"/>
            <w:r w:rsidRPr="00570F6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570F6E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«Поляна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цветов»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7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Опытно-экспериментальная</w:t>
            </w:r>
            <w:r w:rsidRPr="00570F6E">
              <w:rPr>
                <w:rFonts w:ascii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"Что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любят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растения"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3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Беседы: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«Зачем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нужен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огород»,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Красная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растений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Курского  края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«Лекарственные</w:t>
            </w:r>
            <w:proofErr w:type="gramEnd"/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 w:right="80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травы,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доктор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лечит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простуды: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"Чай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смородины, мяты,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зверобоя",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"Мой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любимый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цветок"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9" w:right="176" w:firstLine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Токмакова</w:t>
            </w:r>
            <w:proofErr w:type="spellEnd"/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"Сосны",</w:t>
            </w:r>
            <w:r w:rsidRPr="00570F6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К.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Паустовский.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«Собрание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чудес»,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Пришвин.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«Золотой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луг»,</w:t>
            </w:r>
            <w:r w:rsidRPr="00570F6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Пришвин. «Лесной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доктор»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" w:hAnsi="Calibri" w:cs="Calibri"/>
                <w:sz w:val="30"/>
                <w:szCs w:val="30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«Поляна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цветов»,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«Изображение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деревьев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способами»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99" w:right="20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Исследовательская</w:t>
            </w: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деятельность:</w:t>
            </w:r>
            <w:r w:rsidRPr="00570F6E">
              <w:rPr>
                <w:rFonts w:ascii="Times New Roman" w:hAnsi="Times New Roman" w:cs="Times New Roman"/>
                <w:b/>
                <w:bCs/>
                <w:color w:val="111111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«Откуда</w:t>
            </w:r>
            <w:r w:rsidRPr="00570F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семечко</w:t>
            </w:r>
            <w:r w:rsidRPr="00570F6E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взялось?»,</w:t>
            </w:r>
            <w:r w:rsidRPr="00570F6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</w:t>
            </w:r>
            <w:r w:rsidRPr="0057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развивается</w:t>
            </w:r>
            <w:r w:rsidRPr="00570F6E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растение?"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Ручной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труд: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4" w:lineRule="exact"/>
              <w:ind w:left="99" w:right="2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десант</w:t>
            </w:r>
            <w:r w:rsidRPr="00570F6E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огороде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цветнике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3D5F3B" w:rsidRPr="00570F6E" w:rsidTr="003D5F3B">
        <w:trPr>
          <w:trHeight w:hRule="exact" w:val="1155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</w:p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F3B" w:rsidRPr="00570F6E" w:rsidRDefault="003D5F3B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Викторина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«Растения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вокруг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нас»</w:t>
            </w:r>
          </w:p>
        </w:tc>
        <w:tc>
          <w:tcPr>
            <w:tcW w:w="34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F3B" w:rsidRPr="00570F6E" w:rsidRDefault="003D5F3B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6E" w:rsidRPr="00570F6E" w:rsidTr="003D5F3B">
        <w:trPr>
          <w:trHeight w:hRule="exact" w:val="11348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70F6E" w:rsidP="005C0446">
            <w:pPr>
              <w:kinsoku w:val="0"/>
              <w:overflowPunct w:val="0"/>
              <w:autoSpaceDE w:val="0"/>
              <w:autoSpaceDN w:val="0"/>
              <w:adjustRightInd w:val="0"/>
              <w:spacing w:after="0" w:line="590" w:lineRule="atLeast"/>
              <w:ind w:left="478" w:right="475" w:firstLine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29–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июля,</w:t>
            </w:r>
          </w:p>
          <w:p w:rsidR="00570F6E" w:rsidRPr="00570F6E" w:rsidRDefault="00570F6E" w:rsidP="005C044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</w:p>
          <w:p w:rsidR="00570F6E" w:rsidRPr="00570F6E" w:rsidRDefault="00570F6E" w:rsidP="005C04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C0446" w:rsidP="005C0446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   </w:t>
            </w:r>
            <w:r w:rsidR="00570F6E"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«Юные</w:t>
            </w:r>
            <w:r w:rsidR="00570F6E" w:rsidRPr="00570F6E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         </w:t>
            </w:r>
            <w:r w:rsidR="00570F6E"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натуралисты»</w:t>
            </w:r>
          </w:p>
        </w:tc>
        <w:tc>
          <w:tcPr>
            <w:tcW w:w="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46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248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Беседы: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«Скажи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название»,</w:t>
            </w:r>
            <w:r w:rsidRPr="00570F6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24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Береги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природу»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46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потешки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пословицы,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поговорки,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природе, животных,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растениях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«Волк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козлята»,</w:t>
            </w:r>
            <w:r w:rsidR="003D5F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«Кот,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петух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лиса»,</w:t>
            </w:r>
            <w:r w:rsidR="003D5F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«Гуси-лебеди»,</w:t>
            </w:r>
            <w:r w:rsidR="003D5F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«Бычок</w:t>
            </w:r>
            <w:proofErr w:type="gramEnd"/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10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черный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бочок, белые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копытца»,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«Лиса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заяц»,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«Теремок»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C0446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Экологический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«Природа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70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Эко-</w:t>
            </w:r>
            <w:proofErr w:type="spellStart"/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570F6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«Приобщение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  <w:sz w:val="30"/>
                <w:szCs w:val="30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5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Сюжетно-ролевая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игра:</w:t>
            </w:r>
            <w:r w:rsidRPr="00570F6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«Лесное</w:t>
            </w:r>
            <w:r w:rsidRPr="00570F6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путешествие»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6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Ручной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труд:</w:t>
            </w:r>
            <w:r w:rsidRPr="00570F6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травянчика</w:t>
            </w:r>
            <w:proofErr w:type="spellEnd"/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«Ёжик»,</w:t>
            </w:r>
            <w:r w:rsidRPr="00570F6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</w:t>
            </w:r>
            <w:r w:rsidRPr="00570F6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Эколята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Беседы: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Береги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природу»,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75" w:lineRule="exact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>Что</w:t>
            </w:r>
            <w:r w:rsidRPr="00570F6E">
              <w:rPr>
                <w:rFonts w:ascii="Times New Roman" w:hAnsi="Times New Roman" w:cs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>нельзя</w:t>
            </w:r>
            <w:r w:rsidRPr="00570F6E">
              <w:rPr>
                <w:rFonts w:ascii="Times New Roman" w:hAnsi="Times New Roman" w:cs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 xml:space="preserve">делать </w:t>
            </w:r>
            <w:r w:rsidRPr="00570F6E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>природе»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50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«Реки,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речки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моря 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Земле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зря»,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77" w:firstLine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Аким.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«Наша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планета»,</w:t>
            </w:r>
            <w:r w:rsidRPr="00570F6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Михалков.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«Прогулка»,</w:t>
            </w:r>
            <w:r w:rsidRPr="00570F6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</w:t>
            </w:r>
            <w:r w:rsidRPr="00570F6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Усачев.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«Мусорная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фантазия»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="005C04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Ладонщиков</w:t>
            </w:r>
            <w:proofErr w:type="spellEnd"/>
            <w:r w:rsidR="005C04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«Дельный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совет»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  <w:sz w:val="30"/>
                <w:szCs w:val="30"/>
              </w:rPr>
            </w:pPr>
          </w:p>
          <w:p w:rsidR="00570F6E" w:rsidRPr="005C0446" w:rsidRDefault="00570F6E" w:rsidP="005C0446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Экологический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«Природа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мы»,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06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«Экологические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знаки».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Эко-</w:t>
            </w:r>
            <w:proofErr w:type="spellStart"/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="003D5F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«Цветик-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разноцветик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Calibri" w:hAnsi="Calibri" w:cs="Calibri"/>
                <w:sz w:val="31"/>
                <w:szCs w:val="31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Сюжетно-ролевая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«Поездка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C0446">
              <w:rPr>
                <w:rFonts w:ascii="Times New Roman" w:hAnsi="Times New Roman" w:cs="Times New Roman"/>
                <w:sz w:val="24"/>
                <w:szCs w:val="24"/>
              </w:rPr>
              <w:t>в лес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Эксперимент: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«Завтрак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туриста»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(отслеживание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хл</w:t>
            </w:r>
            <w:proofErr w:type="gram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еба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зависимости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хранения: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фольге,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полиэтиленовом пакете).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5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Ручной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труд:</w:t>
            </w:r>
            <w:r w:rsidRPr="00570F6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«Правила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лесу»,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уголка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Эколята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4" w:lineRule="exact"/>
              <w:ind w:left="99" w:right="2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десант</w:t>
            </w:r>
            <w:r w:rsidRPr="00570F6E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огороде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цветнике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</w:rPr>
            </w:pP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570F6E" w:rsidRPr="00570F6E" w:rsidTr="003D5F3B">
        <w:trPr>
          <w:trHeight w:hRule="exact" w:val="63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</w:p>
          <w:p w:rsidR="00570F6E" w:rsidRPr="00570F6E" w:rsidRDefault="00570F6E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570F6E" w:rsidRDefault="003D5F3B" w:rsidP="003D5F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Детско-родительские</w:t>
            </w:r>
            <w:r w:rsidR="00570F6E"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  <w:r w:rsidR="00570F6E"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«Сохраним природу родного</w:t>
            </w:r>
            <w:r w:rsidR="005C04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края</w:t>
            </w:r>
            <w:r w:rsidR="00570F6E"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062040" w:rsidRDefault="00062040" w:rsidP="005C044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76"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40" w:rsidRDefault="00062040" w:rsidP="005C044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76"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3B" w:rsidRDefault="003D5F3B" w:rsidP="005C044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76"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3B" w:rsidRDefault="003D5F3B" w:rsidP="005C044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76"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3B" w:rsidRDefault="003D5F3B" w:rsidP="005C044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76"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3B" w:rsidRDefault="003D5F3B" w:rsidP="005C044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76"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3B" w:rsidRDefault="003D5F3B" w:rsidP="005C044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76"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40" w:rsidRDefault="00062040" w:rsidP="005C044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76"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F6E" w:rsidRPr="00570F6E" w:rsidRDefault="00570F6E" w:rsidP="005C044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76" w:right="2267"/>
        <w:jc w:val="center"/>
        <w:rPr>
          <w:rFonts w:ascii="Times New Roman" w:hAnsi="Times New Roman" w:cs="Times New Roman"/>
          <w:sz w:val="24"/>
          <w:szCs w:val="24"/>
        </w:rPr>
      </w:pPr>
      <w:r w:rsidRPr="00570F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август</w:t>
      </w:r>
      <w:r w:rsidRPr="00570F6E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570F6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70F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C0446">
        <w:rPr>
          <w:rFonts w:ascii="Times New Roman" w:hAnsi="Times New Roman" w:cs="Times New Roman"/>
          <w:b/>
          <w:bCs/>
          <w:sz w:val="24"/>
          <w:szCs w:val="24"/>
        </w:rPr>
        <w:t>МЕСЯ</w:t>
      </w:r>
      <w:r w:rsidR="00062040">
        <w:rPr>
          <w:rFonts w:ascii="Times New Roman" w:hAnsi="Times New Roman" w:cs="Times New Roman"/>
          <w:b/>
          <w:bCs/>
          <w:sz w:val="24"/>
          <w:szCs w:val="24"/>
        </w:rPr>
        <w:t xml:space="preserve">Ц </w:t>
      </w:r>
      <w:r w:rsidRPr="00570F6E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ТЕАТРА</w:t>
      </w:r>
    </w:p>
    <w:p w:rsidR="00570F6E" w:rsidRPr="00570F6E" w:rsidRDefault="00570F6E" w:rsidP="00570F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57"/>
        <w:gridCol w:w="3982"/>
        <w:gridCol w:w="3525"/>
        <w:gridCol w:w="213"/>
      </w:tblGrid>
      <w:tr w:rsidR="00B2664C" w:rsidRPr="00570F6E" w:rsidTr="00B2664C">
        <w:trPr>
          <w:gridAfter w:val="1"/>
          <w:wAfter w:w="213" w:type="dxa"/>
          <w:trHeight w:hRule="exact" w:val="62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483" w:right="148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проведения</w:t>
            </w:r>
            <w:r w:rsidRPr="00570F6E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652" w:right="659"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proofErr w:type="gramStart"/>
            <w:r w:rsidRPr="00570F6E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proofErr w:type="gramEnd"/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</w:t>
            </w:r>
          </w:p>
        </w:tc>
      </w:tr>
      <w:tr w:rsidR="00B2664C" w:rsidRPr="00570F6E" w:rsidTr="00B2664C">
        <w:trPr>
          <w:gridAfter w:val="1"/>
          <w:wAfter w:w="213" w:type="dxa"/>
          <w:trHeight w:hRule="exact" w:val="8655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24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287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«Путешествие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сказку»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color w:val="171717"/>
                <w:spacing w:val="-1"/>
                <w:sz w:val="24"/>
                <w:szCs w:val="24"/>
              </w:rPr>
              <w:t>Беседа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>«Откуда</w:t>
            </w:r>
            <w:r w:rsidRPr="00570F6E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берутся</w:t>
            </w:r>
            <w:r w:rsidRPr="00570F6E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сказки»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68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«Угадай</w:t>
            </w:r>
            <w:r w:rsidRPr="00570F6E">
              <w:rPr>
                <w:rFonts w:ascii="Times New Roman" w:hAnsi="Times New Roman" w:cs="Times New Roman"/>
                <w:color w:val="171717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>сказку»,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«Книги</w:t>
            </w:r>
            <w:r w:rsidRPr="00570F6E">
              <w:rPr>
                <w:rFonts w:ascii="Times New Roman" w:hAnsi="Times New Roman" w:cs="Times New Roman"/>
                <w:color w:val="171717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нужно</w:t>
            </w:r>
            <w:r w:rsidRPr="00570F6E">
              <w:rPr>
                <w:rFonts w:ascii="Times New Roman" w:hAnsi="Times New Roman" w:cs="Times New Roman"/>
                <w:color w:val="171717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беречь»,</w:t>
            </w:r>
            <w:r w:rsidRPr="00570F6E">
              <w:rPr>
                <w:rFonts w:ascii="Times New Roman" w:hAnsi="Times New Roman" w:cs="Times New Roman"/>
                <w:color w:val="171717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«Сказка</w:t>
            </w:r>
            <w:r w:rsidRPr="00570F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</w:t>
            </w:r>
            <w:r w:rsidRPr="00570F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начала</w:t>
            </w:r>
            <w:r w:rsidRPr="00570F6E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начинается,</w:t>
            </w:r>
            <w:r w:rsidRPr="00570F6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</w:t>
            </w:r>
            <w:r w:rsidRPr="00570F6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конца</w:t>
            </w:r>
            <w:r w:rsidRPr="00570F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читается, </w:t>
            </w:r>
            <w:r w:rsidRPr="0057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середке</w:t>
            </w:r>
            <w:r w:rsidRPr="00570F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570F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перебивается»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68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Рассказывание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русских</w:t>
            </w:r>
            <w:r w:rsidRPr="00570F6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сказок.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89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Рисуем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кисточек 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карандаша.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1088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Поможем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построить теремок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9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Беседа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сказка?»,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«Сказки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мира».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«Сказка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начала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начинается,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конца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читается,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середке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перебивается»,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Ю.А.Васнецов</w:t>
            </w:r>
            <w:proofErr w:type="spellEnd"/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художник-иллюстратор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сказок»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Ситуативный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разговор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«Нужно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беречь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книги?»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left="99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детьми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тему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«Сказка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гости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идет,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чудеса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ведет!»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(расширение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сказка,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сформировать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разделении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вида: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волшебные,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животных,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бытовые)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детям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народов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1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вернисаж:</w:t>
            </w:r>
            <w:r w:rsidRPr="00570F6E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иллюстрирование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народных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сказок.</w:t>
            </w:r>
            <w:r w:rsidRPr="00570F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«Герои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сказок».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Конструирование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«Сказочный</w:t>
            </w:r>
            <w:r w:rsidRPr="00570F6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70F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Сюжетно-ролевая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Книжкина</w:t>
            </w:r>
            <w:proofErr w:type="spellEnd"/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больница»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B2664C" w:rsidRPr="00570F6E" w:rsidTr="00B2664C">
        <w:trPr>
          <w:gridAfter w:val="1"/>
          <w:wAfter w:w="213" w:type="dxa"/>
          <w:trHeight w:hRule="exact" w:val="63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Викторина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следам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сказочных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героев»</w:t>
            </w:r>
          </w:p>
        </w:tc>
      </w:tr>
      <w:tr w:rsidR="00B2664C" w:rsidRPr="00570F6E" w:rsidTr="00B2664C">
        <w:trPr>
          <w:gridAfter w:val="1"/>
          <w:wAfter w:w="213" w:type="dxa"/>
          <w:trHeight w:hRule="exact" w:val="1390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85" w:after="0" w:line="590" w:lineRule="atLeast"/>
              <w:ind w:left="670" w:right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II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12–16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248" w:right="248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Фольклорная</w:t>
            </w:r>
            <w:r w:rsidRPr="00570F6E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«Вместе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дружная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семья!»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Рассматривание</w:t>
            </w:r>
            <w:r w:rsidRPr="00570F6E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детьми</w:t>
            </w:r>
            <w:r w:rsidRPr="00570F6E">
              <w:rPr>
                <w:rFonts w:ascii="Times New Roman" w:hAnsi="Times New Roman" w:cs="Times New Roman"/>
                <w:color w:val="171717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снимков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color w:val="171717"/>
                <w:spacing w:val="3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семейных</w:t>
            </w:r>
            <w:r w:rsidRPr="00570F6E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фотоальбомов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color w:val="171717"/>
                <w:spacing w:val="3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формирование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осознания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себя,</w:t>
            </w:r>
            <w:r w:rsidRPr="00570F6E">
              <w:rPr>
                <w:rFonts w:ascii="Times New Roman" w:hAnsi="Times New Roman" w:cs="Times New Roman"/>
                <w:color w:val="171717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как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члена</w:t>
            </w:r>
            <w:r w:rsidRPr="00570F6E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семьи,</w:t>
            </w:r>
            <w:r w:rsidRPr="00570F6E">
              <w:rPr>
                <w:rFonts w:ascii="Times New Roman" w:hAnsi="Times New Roman" w:cs="Times New Roman"/>
                <w:color w:val="171717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уважения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к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старшим</w:t>
            </w:r>
            <w:r w:rsidRPr="00570F6E">
              <w:rPr>
                <w:rFonts w:ascii="Times New Roman" w:hAnsi="Times New Roman" w:cs="Times New Roman"/>
                <w:color w:val="171717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родственникам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06204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Д/упражнение</w:t>
            </w:r>
            <w:r w:rsidRPr="00570F6E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>«С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кем</w:t>
            </w:r>
            <w:r w:rsidRPr="00570F6E">
              <w:rPr>
                <w:rFonts w:ascii="Times New Roman" w:hAnsi="Times New Roman" w:cs="Times New Roman"/>
                <w:color w:val="171717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ты</w:t>
            </w:r>
            <w:r w:rsidRPr="00570F6E">
              <w:rPr>
                <w:rFonts w:ascii="Times New Roman" w:hAnsi="Times New Roman" w:cs="Times New Roman"/>
                <w:color w:val="171717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живёшь?»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color w:val="171717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уточнение</w:t>
            </w:r>
            <w:r w:rsidRPr="00570F6E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знаний</w:t>
            </w:r>
            <w:r w:rsidRPr="00570F6E">
              <w:rPr>
                <w:rFonts w:ascii="Times New Roman" w:hAnsi="Times New Roman" w:cs="Times New Roman"/>
                <w:color w:val="171717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color w:val="171717"/>
                <w:spacing w:val="-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color w:val="171717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>семье,</w:t>
            </w:r>
            <w:r w:rsidRPr="00570F6E">
              <w:rPr>
                <w:rFonts w:ascii="Times New Roman" w:hAnsi="Times New Roman" w:cs="Times New Roman"/>
                <w:color w:val="171717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отношениях.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6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Пальчиковая</w:t>
            </w:r>
            <w:r w:rsidRPr="00570F6E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игра</w:t>
            </w:r>
            <w:r w:rsidRPr="00570F6E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«Моя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семья»</w:t>
            </w:r>
            <w:r w:rsidRPr="00570F6E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color w:val="171717"/>
                <w:spacing w:val="3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развитие</w:t>
            </w:r>
            <w:r w:rsidRPr="00570F6E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моторики</w:t>
            </w:r>
            <w:r w:rsidRPr="00570F6E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пальцев,</w:t>
            </w:r>
            <w:r w:rsidRPr="00570F6E">
              <w:rPr>
                <w:rFonts w:ascii="Times New Roman" w:hAnsi="Times New Roman" w:cs="Times New Roman"/>
                <w:color w:val="171717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координации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10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ИЗО</w:t>
            </w:r>
            <w:proofErr w:type="gramEnd"/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«Чудесные</w:t>
            </w:r>
            <w:r w:rsidRPr="00570F6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превращения</w:t>
            </w:r>
          </w:p>
          <w:p w:rsidR="00B2664C" w:rsidRPr="00570F6E" w:rsidRDefault="00B2664C" w:rsidP="0006204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211" w:right="-353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кляксы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кляксография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И.А.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Лыкова.</w:t>
            </w:r>
            <w:r w:rsidRPr="00570F6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Изобразительная деятельность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(старшая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группа)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92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зовут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маму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папу?»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«Оденем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куклу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Катю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прогулку»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9" w:lineRule="auto"/>
              <w:ind w:left="104" w:right="15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живет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квартире?».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Пальчиковая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решили</w:t>
            </w:r>
            <w:r w:rsidRPr="00570F6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суп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сварить,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папу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мамой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накормить».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6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Ситуативная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наша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семья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помогала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природе»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экологически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осознанного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природе.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С/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«Семьёй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пикнике»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совершенствовать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игровые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замыслы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детей,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соблюдать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общепринятые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3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поведения, поддерживать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доброжелательные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коллективе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9" w:right="27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Коммуникативная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«Кто</w:t>
            </w:r>
            <w:r w:rsidRPr="00570F6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(младший)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семье?»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актуализировать знания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взаимоотношениях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семье,</w:t>
            </w:r>
            <w:r w:rsidRPr="00570F6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обязанностях.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пополнять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речевой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запас.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4" w:lineRule="exact"/>
              <w:ind w:left="99" w:right="36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Самостоятельная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  <w:r w:rsidRPr="00570F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занятости.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«Назови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ласково».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С\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«Путешествуем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семьей»</w:t>
            </w:r>
            <w:r w:rsidRPr="00570F6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Сюжетно</w:t>
            </w:r>
            <w:r w:rsidRPr="00570F6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ролевая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570F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4" w:lineRule="exact"/>
              <w:ind w:left="99" w:right="3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.-</w:t>
            </w:r>
            <w:proofErr w:type="gram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ритм.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движения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«Да,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да,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да!»,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«Семья»;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78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Слушание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«Воробей»;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Пение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«Есть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солнышка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друзья»,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«Бобик»;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4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пляска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«Поссорились,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помирились»;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Музицирование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«Народные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мелодии»,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«Песенка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имена».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пословицей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</w:t>
            </w:r>
            <w:r w:rsidRPr="00570F6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доме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стены помогают»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обсуждение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B2664C" w:rsidRPr="00570F6E" w:rsidTr="00B2664C">
        <w:trPr>
          <w:gridAfter w:val="1"/>
          <w:wAfter w:w="213" w:type="dxa"/>
          <w:trHeight w:hRule="exact" w:val="63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ИТОГОВОЕ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программа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«Вместе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дружная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семья»</w:t>
            </w:r>
          </w:p>
        </w:tc>
      </w:tr>
      <w:tr w:rsidR="00B2664C" w:rsidRPr="00570F6E" w:rsidTr="00B2664C">
        <w:trPr>
          <w:gridAfter w:val="1"/>
          <w:wAfter w:w="213" w:type="dxa"/>
          <w:trHeight w:hRule="exact" w:val="1128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513" w:lineRule="auto"/>
              <w:ind w:left="469" w:right="410"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III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19-23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августа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43" w:right="201" w:hanging="543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«Волшебный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</w:t>
            </w:r>
            <w:r w:rsidRPr="00570F6E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театра»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6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color w:val="171717"/>
                <w:spacing w:val="-1"/>
                <w:sz w:val="24"/>
                <w:szCs w:val="24"/>
              </w:rPr>
              <w:t>Беседа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Что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такое</w:t>
            </w:r>
            <w:r w:rsidRPr="00570F6E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театр,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Из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>чего</w:t>
            </w:r>
            <w:r w:rsidRPr="00570F6E">
              <w:rPr>
                <w:rFonts w:ascii="Times New Roman" w:hAnsi="Times New Roman" w:cs="Times New Roman"/>
                <w:color w:val="171717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состоит</w:t>
            </w:r>
            <w:r w:rsidRPr="00570F6E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театр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(атрибуты),</w:t>
            </w:r>
            <w:r w:rsidRPr="00570F6E">
              <w:rPr>
                <w:rFonts w:ascii="Times New Roman" w:hAnsi="Times New Roman" w:cs="Times New Roman"/>
                <w:color w:val="171717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>Знакомство</w:t>
            </w:r>
            <w:r w:rsidRPr="00570F6E">
              <w:rPr>
                <w:rFonts w:ascii="Times New Roman" w:hAnsi="Times New Roman" w:cs="Times New Roman"/>
                <w:color w:val="171717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детей</w:t>
            </w:r>
            <w:r w:rsidRPr="00570F6E">
              <w:rPr>
                <w:rFonts w:ascii="Times New Roman" w:hAnsi="Times New Roman" w:cs="Times New Roman"/>
                <w:color w:val="171717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color w:val="171717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настольным</w:t>
            </w:r>
            <w:r w:rsidRPr="00570F6E">
              <w:rPr>
                <w:rFonts w:ascii="Times New Roman" w:hAnsi="Times New Roman" w:cs="Times New Roman"/>
                <w:color w:val="171717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театром.</w:t>
            </w:r>
            <w:r w:rsidRPr="00570F6E">
              <w:rPr>
                <w:rFonts w:ascii="Times New Roman" w:hAnsi="Times New Roman" w:cs="Times New Roman"/>
                <w:color w:val="171717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Главные</w:t>
            </w:r>
            <w:r w:rsidRPr="00570F6E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570F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зрителей”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68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Рассказывание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русских</w:t>
            </w:r>
            <w:r w:rsidRPr="00570F6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сказок.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«Колобок»,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«Ладошка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превращается…»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4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Театрализованная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«Кот,</w:t>
            </w:r>
            <w:r w:rsidRPr="00570F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Петух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Лиса»,</w:t>
            </w:r>
            <w:r w:rsidRPr="00570F6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настольный,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пальчиковый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9" w:righ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Беседы: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чего</w:t>
            </w:r>
            <w:r w:rsidRPr="00570F6E">
              <w:rPr>
                <w:rFonts w:ascii="Times New Roman" w:hAnsi="Times New Roman" w:cs="Times New Roman"/>
                <w:color w:val="171717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состоит</w:t>
            </w:r>
            <w:r w:rsidRPr="00570F6E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театр</w:t>
            </w:r>
            <w:r w:rsidRPr="00570F6E">
              <w:rPr>
                <w:rFonts w:ascii="Times New Roman" w:hAnsi="Times New Roman" w:cs="Times New Roman"/>
                <w:color w:val="171717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>(атрибуты),</w:t>
            </w:r>
            <w:r w:rsidRPr="00570F6E">
              <w:rPr>
                <w:rFonts w:ascii="Times New Roman" w:hAnsi="Times New Roman" w:cs="Times New Roman"/>
                <w:color w:val="171717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Разнообразие</w:t>
            </w:r>
            <w:r w:rsidRPr="00570F6E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театров,</w:t>
            </w:r>
            <w:r w:rsidRPr="00570F6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Профессии</w:t>
            </w:r>
            <w:r w:rsidRPr="00570F6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театра,</w:t>
            </w:r>
            <w:r w:rsidRPr="00570F6E">
              <w:rPr>
                <w:rFonts w:ascii="Times New Roman" w:hAnsi="Times New Roman" w:cs="Times New Roman"/>
                <w:b/>
                <w:bCs/>
                <w:color w:val="000000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r w:rsidRPr="00570F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570F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зрителей,</w:t>
            </w:r>
            <w:r w:rsidRPr="00570F6E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Что</w:t>
            </w:r>
            <w:r w:rsidRPr="00570F6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такое</w:t>
            </w:r>
            <w:r w:rsidRPr="00570F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пантомима, Театр</w:t>
            </w:r>
            <w:r w:rsidRPr="00570F6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</w:t>
            </w:r>
            <w:r w:rsidRPr="00570F6E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архитектурный</w:t>
            </w:r>
            <w:r w:rsidRPr="00570F6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искусства</w:t>
            </w:r>
            <w:r w:rsidRPr="00570F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570F6E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примен</w:t>
            </w:r>
            <w:proofErr w:type="gramStart"/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.И</w:t>
            </w:r>
            <w:proofErr w:type="gramEnd"/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КТ</w:t>
            </w:r>
            <w:proofErr w:type="spellEnd"/>
            <w:r w:rsidRPr="0057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), музыкальный</w:t>
            </w:r>
            <w:r w:rsidRPr="00570F6E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D0D0D"/>
                <w:spacing w:val="-1"/>
                <w:sz w:val="24"/>
                <w:szCs w:val="24"/>
              </w:rPr>
              <w:t>театр</w:t>
            </w:r>
            <w:r w:rsidRPr="00570F6E">
              <w:rPr>
                <w:rFonts w:ascii="Times New Roman" w:hAnsi="Times New Roman" w:cs="Times New Roman"/>
                <w:color w:val="0D0D0D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D0D0D"/>
                <w:spacing w:val="-1"/>
                <w:sz w:val="24"/>
                <w:szCs w:val="24"/>
              </w:rPr>
              <w:t>("опера",</w:t>
            </w:r>
            <w:r w:rsidRPr="00570F6E">
              <w:rPr>
                <w:rFonts w:ascii="Times New Roman" w:hAnsi="Times New Roman" w:cs="Times New Roman"/>
                <w:color w:val="0D0D0D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"балет",</w:t>
            </w:r>
            <w:r w:rsidRPr="00570F6E">
              <w:rPr>
                <w:rFonts w:ascii="Times New Roman" w:hAnsi="Times New Roman" w:cs="Times New Roman"/>
                <w:color w:val="0D0D0D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D0D0D"/>
                <w:spacing w:val="-1"/>
                <w:sz w:val="24"/>
                <w:szCs w:val="24"/>
              </w:rPr>
              <w:t>"мюзикл",</w:t>
            </w:r>
            <w:r w:rsidRPr="00570F6E">
              <w:rPr>
                <w:rFonts w:ascii="Times New Roman" w:hAnsi="Times New Roman" w:cs="Times New Roman"/>
                <w:color w:val="0D0D0D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D0D0D"/>
                <w:spacing w:val="-1"/>
                <w:sz w:val="24"/>
                <w:szCs w:val="24"/>
              </w:rPr>
              <w:t>"музыкальная</w:t>
            </w:r>
            <w:r w:rsidRPr="00570F6E">
              <w:rPr>
                <w:rFonts w:ascii="Times New Roman" w:hAnsi="Times New Roman" w:cs="Times New Roman"/>
                <w:color w:val="0D0D0D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>сказка")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детям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народов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вернисаж: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3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пальчикового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театра,</w:t>
            </w:r>
            <w:r w:rsidRPr="00570F6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масок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театра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Конструирование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«Театр»,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0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«Театральная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сцена»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декораций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сказке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«Теремок»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малышей.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Сюжетно-ролевая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«Мы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пришли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театр»,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«Я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режиссёр»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1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Театрализованная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деятельность:</w:t>
            </w:r>
            <w:r w:rsidRPr="00570F6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инсценировка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отрывков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знакомых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сказок, театр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теней,</w:t>
            </w:r>
            <w:r w:rsidRPr="00570F6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кукольный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т.д.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77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Инсценировка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сказок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собственного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сочинения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B2664C" w:rsidRPr="00570F6E" w:rsidTr="00B2664C">
        <w:trPr>
          <w:trHeight w:hRule="exact" w:val="112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702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Театральный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калейдоскоп</w:t>
            </w:r>
            <w:r w:rsidRPr="00570F6E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(каждая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показывает</w:t>
            </w:r>
            <w:r w:rsidRPr="00570F6E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представление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одном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видов</w:t>
            </w:r>
            <w:r w:rsidRPr="00570F6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театра)</w:t>
            </w:r>
          </w:p>
        </w:tc>
        <w:tc>
          <w:tcPr>
            <w:tcW w:w="213" w:type="dxa"/>
            <w:tcBorders>
              <w:top w:val="nil"/>
              <w:left w:val="single" w:sz="4" w:space="0" w:color="000000"/>
            </w:tcBorders>
          </w:tcPr>
          <w:p w:rsidR="00B2664C" w:rsidRPr="00570F6E" w:rsidRDefault="00B2664C" w:rsidP="0057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4C" w:rsidRPr="00570F6E" w:rsidTr="00B2664C">
        <w:trPr>
          <w:gridAfter w:val="1"/>
          <w:wAfter w:w="213" w:type="dxa"/>
          <w:trHeight w:hRule="exact" w:val="14183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513" w:lineRule="auto"/>
              <w:ind w:left="483" w:right="477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IV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26–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августа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675" w:right="649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«Песочные</w:t>
            </w:r>
            <w:r w:rsidRPr="00570F6E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фантазии»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детьми</w:t>
            </w:r>
            <w:r w:rsidRPr="00570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песке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его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свойствах.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под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ногами?»,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29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песочнице»,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«Песчинки,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какие</w:t>
            </w:r>
            <w:r w:rsidRPr="00570F6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они?»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«Кому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нужен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песок?»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37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(рисование,</w:t>
            </w:r>
            <w:r w:rsidRPr="00570F6E">
              <w:rPr>
                <w:rFonts w:ascii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аппликация,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конструирование):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постройка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«Город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песчаных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фигур»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Выставка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«Песочная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сказка»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287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4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стихотворений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«Посреди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двора»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Н.Хилтон</w:t>
            </w:r>
            <w:proofErr w:type="spellEnd"/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«Я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полил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песок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водой»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34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А.Полетаева</w:t>
            </w:r>
            <w:proofErr w:type="spellEnd"/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привезли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песок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С.Кашлев</w:t>
            </w:r>
            <w:proofErr w:type="spellEnd"/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песочнице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играем»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Наблюдения: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20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Мокрый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песок,</w:t>
            </w:r>
            <w:r w:rsidR="000874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сухой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песок.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чего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удобнее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построить?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(свойство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песка).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4" w:right="7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Песок 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тени,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песок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солнышке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.(</w:t>
            </w:r>
            <w:proofErr w:type="gramEnd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трогаем ладошкой)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1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Беседа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иллюстраций, дидактических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пособий: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F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под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ногами?»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(Мы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городе,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улицы</w:t>
            </w:r>
            <w:r w:rsidRPr="00570F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заасфальтированы,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ездят</w:t>
            </w:r>
            <w:r w:rsidRPr="00570F6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машины, ходят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люди,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есть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островки, где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растут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деревья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цветы,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это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живая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земля.</w:t>
            </w:r>
            <w:proofErr w:type="gramEnd"/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называется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почвой).</w:t>
            </w:r>
            <w:proofErr w:type="gramEnd"/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«Какие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бывают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почвы?»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9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«Где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используют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песок?»,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«Песочные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часы».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Опыты: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6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«Свойство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почвы»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(рассматривание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изучение</w:t>
            </w:r>
            <w:r w:rsidRPr="00570F6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сырой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сухой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почвы),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591" w:firstLine="6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чем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говорят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следы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песке?»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«Какой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он,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песок?»</w:t>
            </w:r>
            <w:r w:rsidRPr="00570F6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(пересыпание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просеивание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песка,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сравнение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его</w:t>
            </w:r>
            <w:proofErr w:type="gramEnd"/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температуры,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сравнение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сухого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мокрого</w:t>
            </w:r>
            <w:r w:rsidRPr="00570F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песка).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Calibri" w:hAnsi="Calibri" w:cs="Calibri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99" w:right="28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570F6E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  <w:r w:rsidRPr="00570F6E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недели,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т.п.,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энциклопедий.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570F6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(рисование,</w:t>
            </w:r>
            <w:r w:rsidRPr="00570F6E">
              <w:rPr>
                <w:rFonts w:ascii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аппликация,</w:t>
            </w:r>
            <w:r w:rsidRPr="00570F6E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конструирование):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67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мелками,</w:t>
            </w:r>
            <w:r w:rsidRPr="00570F6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карандашами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почвы,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травы,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обитателей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почвы.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7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палочками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песке.</w:t>
            </w:r>
            <w:r w:rsidRPr="00570F6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коллажа</w:t>
            </w:r>
            <w:r w:rsidRPr="00570F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«Жизнь</w:t>
            </w:r>
            <w:r w:rsidRPr="00570F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Земле»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открыток,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журналов,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картинок).</w:t>
            </w: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left="99" w:right="29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Знакомство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картой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70F6E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глобусом</w:t>
            </w:r>
            <w:r w:rsidRPr="00570F6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суши, воды,</w:t>
            </w:r>
            <w:r w:rsidRPr="00570F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570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ландшафтов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земли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(лес,</w:t>
            </w:r>
            <w:r w:rsidRPr="00570F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z w:val="24"/>
                <w:szCs w:val="24"/>
              </w:rPr>
              <w:t>горы,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степь,</w:t>
            </w:r>
            <w:r w:rsidRPr="00570F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пустыня).</w:t>
            </w:r>
            <w:proofErr w:type="gramEnd"/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B2664C" w:rsidRPr="00570F6E" w:rsidTr="00B2664C">
        <w:trPr>
          <w:gridAfter w:val="1"/>
          <w:wAfter w:w="213" w:type="dxa"/>
          <w:trHeight w:hRule="exact" w:val="638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ИТОГОВОЕ</w:t>
            </w:r>
            <w:r w:rsidRPr="00570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событие</w:t>
            </w: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4C" w:rsidRPr="00570F6E" w:rsidRDefault="00B2664C" w:rsidP="00570F6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Конкурс</w:t>
            </w:r>
            <w:r w:rsidRPr="00570F6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лучший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песочный</w:t>
            </w:r>
            <w:r w:rsidRPr="00570F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70F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замок</w:t>
            </w:r>
          </w:p>
        </w:tc>
      </w:tr>
      <w:tr w:rsidR="00570F6E" w:rsidRPr="0019583D" w:rsidTr="00062040">
        <w:trPr>
          <w:gridAfter w:val="1"/>
          <w:wAfter w:w="213" w:type="dxa"/>
          <w:trHeight w:hRule="exact" w:val="7808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неделя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auto"/>
              <w:ind w:left="430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«Олимпийские</w:t>
            </w:r>
            <w:r w:rsidRPr="0019583D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Беседы</w:t>
            </w:r>
            <w:r w:rsidRPr="0019583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детьми</w:t>
            </w:r>
            <w:r w:rsidRPr="001958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8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здоровье,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«Польза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утренней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гимнастики»,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«Режим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малышей».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4" w:lineRule="exact"/>
              <w:ind w:left="104" w:right="1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«Солнце,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воздух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лучшие</w:t>
            </w:r>
            <w:r w:rsidRPr="0019583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друзья»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иллюстраций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8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изображением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спортсменов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Pr="001958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37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вернисаж</w:t>
            </w:r>
            <w:r w:rsidRPr="0019583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(рисование,</w:t>
            </w:r>
            <w:r w:rsidRPr="0019583D">
              <w:rPr>
                <w:rFonts w:ascii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аппликация,</w:t>
            </w:r>
            <w:r w:rsidRPr="0019583D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конструирование):</w:t>
            </w:r>
            <w:r w:rsidRPr="0019583D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Лепка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пластилина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«Помидор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огурец»,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«Наше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лето»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287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1958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художественной</w:t>
            </w:r>
            <w:r w:rsidRPr="0019583D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литературы: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4" w:right="104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А.Барто</w:t>
            </w:r>
            <w:proofErr w:type="spellEnd"/>
            <w:r w:rsidRPr="001958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«Девочка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чумазая»</w:t>
            </w:r>
            <w:r w:rsidRPr="0019583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К.Чуковский</w:t>
            </w:r>
            <w:proofErr w:type="spellEnd"/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Мойдодыр</w:t>
            </w:r>
            <w:proofErr w:type="spellEnd"/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«Доктор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Айболит»,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Федорино</w:t>
            </w:r>
            <w:proofErr w:type="spellEnd"/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горе»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Беседа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958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использованием</w:t>
            </w:r>
            <w:r w:rsidRPr="0019583D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иллюстраций, дидактических</w:t>
            </w:r>
            <w:r w:rsidRPr="0019583D">
              <w:rPr>
                <w:rFonts w:ascii="Times New Roman" w:hAnsi="Times New Roman" w:cs="Times New Roman"/>
                <w:b/>
                <w:bCs/>
                <w:spacing w:val="35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пособий: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15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«Что</w:t>
            </w:r>
            <w:r w:rsidRPr="001958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такое</w:t>
            </w:r>
            <w:r w:rsidRPr="00195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олимпиада, «История</w:t>
            </w:r>
            <w:r w:rsidRPr="001958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олимпийских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игр»,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«Олимпийская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символика»,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4" w:lineRule="exact"/>
              <w:ind w:left="99" w:right="41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«Виды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спорта»,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нужно,</w:t>
            </w:r>
            <w:r w:rsidRPr="0019583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быть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спортсменом.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41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Опыт: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«Где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легче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прыгать: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958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песке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траве?»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9" w:right="7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1958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книг</w:t>
            </w:r>
            <w:r w:rsidRPr="001958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истории</w:t>
            </w:r>
            <w:r w:rsidRPr="0019583D">
              <w:rPr>
                <w:rFonts w:ascii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Олимпийских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игр,</w:t>
            </w:r>
            <w:r w:rsidRPr="0019583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(дети</w:t>
            </w:r>
            <w:r w:rsidRPr="001958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приносят</w:t>
            </w:r>
            <w:r w:rsidRPr="001958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свои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книги).</w:t>
            </w: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Летний</w:t>
            </w:r>
            <w:r w:rsidRPr="001958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вернисаж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(аппликация,</w:t>
            </w:r>
            <w:r w:rsidRPr="001958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конструирование.</w:t>
            </w:r>
            <w:proofErr w:type="gramEnd"/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Лепка):</w:t>
            </w:r>
            <w:r w:rsidRPr="0019583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r w:rsidRPr="00195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символики</w:t>
            </w:r>
            <w:r w:rsidRPr="001958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олимпийских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1958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(эмблема,</w:t>
            </w:r>
            <w:r w:rsidRPr="0019583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символ).</w:t>
            </w:r>
            <w:proofErr w:type="gramEnd"/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Закаливающие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процедуры</w:t>
            </w:r>
          </w:p>
        </w:tc>
      </w:tr>
      <w:tr w:rsidR="00570F6E" w:rsidRPr="0019583D" w:rsidTr="00062040">
        <w:trPr>
          <w:gridAfter w:val="1"/>
          <w:wAfter w:w="213" w:type="dxa"/>
          <w:trHeight w:hRule="exact" w:val="638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  <w:r w:rsidRPr="001958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событие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6E" w:rsidRPr="0019583D" w:rsidRDefault="00570F6E" w:rsidP="007A713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День</w:t>
            </w:r>
            <w:r w:rsidRPr="0019583D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  <w:r w:rsidRPr="0019583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«До</w:t>
            </w:r>
            <w:r w:rsidRPr="001958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свидания,</w:t>
            </w:r>
            <w:r w:rsidRPr="001958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95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лето».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F6E" w:rsidRPr="0019583D" w:rsidRDefault="00570F6E" w:rsidP="007A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6E" w:rsidRDefault="00570F6E"/>
    <w:p w:rsidR="00570F6E" w:rsidRDefault="00570F6E"/>
    <w:sectPr w:rsidR="00570F6E" w:rsidSect="00D045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EE" w:rsidRDefault="000773EE" w:rsidP="00D045B5">
      <w:pPr>
        <w:spacing w:after="0" w:line="240" w:lineRule="auto"/>
      </w:pPr>
      <w:r>
        <w:separator/>
      </w:r>
    </w:p>
  </w:endnote>
  <w:endnote w:type="continuationSeparator" w:id="0">
    <w:p w:rsidR="000773EE" w:rsidRDefault="000773EE" w:rsidP="00D0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051242"/>
      <w:docPartObj>
        <w:docPartGallery w:val="Page Numbers (Bottom of Page)"/>
        <w:docPartUnique/>
      </w:docPartObj>
    </w:sdtPr>
    <w:sdtContent>
      <w:p w:rsidR="00D045B5" w:rsidRDefault="00D045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045B5" w:rsidRDefault="00D045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EE" w:rsidRDefault="000773EE" w:rsidP="00D045B5">
      <w:pPr>
        <w:spacing w:after="0" w:line="240" w:lineRule="auto"/>
      </w:pPr>
      <w:r>
        <w:separator/>
      </w:r>
    </w:p>
  </w:footnote>
  <w:footnote w:type="continuationSeparator" w:id="0">
    <w:p w:rsidR="000773EE" w:rsidRDefault="000773EE" w:rsidP="00D04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" w:hanging="42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818" w:hanging="71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855" w:hanging="711"/>
      </w:pPr>
    </w:lvl>
    <w:lvl w:ilvl="3">
      <w:numFmt w:val="bullet"/>
      <w:lvlText w:val="•"/>
      <w:lvlJc w:val="left"/>
      <w:pPr>
        <w:ind w:left="2891" w:hanging="711"/>
      </w:pPr>
    </w:lvl>
    <w:lvl w:ilvl="4">
      <w:numFmt w:val="bullet"/>
      <w:lvlText w:val="•"/>
      <w:lvlJc w:val="left"/>
      <w:pPr>
        <w:ind w:left="3927" w:hanging="711"/>
      </w:pPr>
    </w:lvl>
    <w:lvl w:ilvl="5">
      <w:numFmt w:val="bullet"/>
      <w:lvlText w:val="•"/>
      <w:lvlJc w:val="left"/>
      <w:pPr>
        <w:ind w:left="4963" w:hanging="711"/>
      </w:pPr>
    </w:lvl>
    <w:lvl w:ilvl="6">
      <w:numFmt w:val="bullet"/>
      <w:lvlText w:val="•"/>
      <w:lvlJc w:val="left"/>
      <w:pPr>
        <w:ind w:left="5999" w:hanging="711"/>
      </w:pPr>
    </w:lvl>
    <w:lvl w:ilvl="7">
      <w:numFmt w:val="bullet"/>
      <w:lvlText w:val="•"/>
      <w:lvlJc w:val="left"/>
      <w:pPr>
        <w:ind w:left="7035" w:hanging="711"/>
      </w:pPr>
    </w:lvl>
    <w:lvl w:ilvl="8">
      <w:numFmt w:val="bullet"/>
      <w:lvlText w:val="•"/>
      <w:lvlJc w:val="left"/>
      <w:pPr>
        <w:ind w:left="8071" w:hanging="711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818" w:hanging="71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751" w:hanging="711"/>
      </w:pPr>
    </w:lvl>
    <w:lvl w:ilvl="2">
      <w:numFmt w:val="bullet"/>
      <w:lvlText w:val="•"/>
      <w:lvlJc w:val="left"/>
      <w:pPr>
        <w:ind w:left="2683" w:hanging="711"/>
      </w:pPr>
    </w:lvl>
    <w:lvl w:ilvl="3">
      <w:numFmt w:val="bullet"/>
      <w:lvlText w:val="•"/>
      <w:lvlJc w:val="left"/>
      <w:pPr>
        <w:ind w:left="3616" w:hanging="711"/>
      </w:pPr>
    </w:lvl>
    <w:lvl w:ilvl="4">
      <w:numFmt w:val="bullet"/>
      <w:lvlText w:val="•"/>
      <w:lvlJc w:val="left"/>
      <w:pPr>
        <w:ind w:left="4548" w:hanging="711"/>
      </w:pPr>
    </w:lvl>
    <w:lvl w:ilvl="5">
      <w:numFmt w:val="bullet"/>
      <w:lvlText w:val="•"/>
      <w:lvlJc w:val="left"/>
      <w:pPr>
        <w:ind w:left="5481" w:hanging="711"/>
      </w:pPr>
    </w:lvl>
    <w:lvl w:ilvl="6">
      <w:numFmt w:val="bullet"/>
      <w:lvlText w:val="•"/>
      <w:lvlJc w:val="left"/>
      <w:pPr>
        <w:ind w:left="6413" w:hanging="711"/>
      </w:pPr>
    </w:lvl>
    <w:lvl w:ilvl="7">
      <w:numFmt w:val="bullet"/>
      <w:lvlText w:val="•"/>
      <w:lvlJc w:val="left"/>
      <w:pPr>
        <w:ind w:left="7346" w:hanging="711"/>
      </w:pPr>
    </w:lvl>
    <w:lvl w:ilvl="8">
      <w:numFmt w:val="bullet"/>
      <w:lvlText w:val="•"/>
      <w:lvlJc w:val="left"/>
      <w:pPr>
        <w:ind w:left="8278" w:hanging="711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833" w:hanging="361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"/>
      <w:lvlJc w:val="left"/>
      <w:pPr>
        <w:ind w:left="891" w:hanging="212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2">
      <w:numFmt w:val="bullet"/>
      <w:lvlText w:val=""/>
      <w:lvlJc w:val="left"/>
      <w:pPr>
        <w:ind w:left="1400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493" w:hanging="360"/>
      </w:pPr>
    </w:lvl>
    <w:lvl w:ilvl="4">
      <w:numFmt w:val="bullet"/>
      <w:lvlText w:val="•"/>
      <w:lvlJc w:val="left"/>
      <w:pPr>
        <w:ind w:left="3586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772" w:hanging="360"/>
      </w:pPr>
    </w:lvl>
    <w:lvl w:ilvl="7">
      <w:numFmt w:val="bullet"/>
      <w:lvlText w:val="•"/>
      <w:lvlJc w:val="left"/>
      <w:pPr>
        <w:ind w:left="6865" w:hanging="360"/>
      </w:pPr>
    </w:lvl>
    <w:lvl w:ilvl="8">
      <w:numFmt w:val="bullet"/>
      <w:lvlText w:val="•"/>
      <w:lvlJc w:val="left"/>
      <w:pPr>
        <w:ind w:left="7958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113" w:hanging="49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16" w:hanging="490"/>
      </w:pPr>
    </w:lvl>
    <w:lvl w:ilvl="2">
      <w:numFmt w:val="bullet"/>
      <w:lvlText w:val="•"/>
      <w:lvlJc w:val="left"/>
      <w:pPr>
        <w:ind w:left="2119" w:hanging="490"/>
      </w:pPr>
    </w:lvl>
    <w:lvl w:ilvl="3">
      <w:numFmt w:val="bullet"/>
      <w:lvlText w:val="•"/>
      <w:lvlJc w:val="left"/>
      <w:pPr>
        <w:ind w:left="3122" w:hanging="490"/>
      </w:pPr>
    </w:lvl>
    <w:lvl w:ilvl="4">
      <w:numFmt w:val="bullet"/>
      <w:lvlText w:val="•"/>
      <w:lvlJc w:val="left"/>
      <w:pPr>
        <w:ind w:left="4125" w:hanging="490"/>
      </w:pPr>
    </w:lvl>
    <w:lvl w:ilvl="5">
      <w:numFmt w:val="bullet"/>
      <w:lvlText w:val="•"/>
      <w:lvlJc w:val="left"/>
      <w:pPr>
        <w:ind w:left="5128" w:hanging="490"/>
      </w:pPr>
    </w:lvl>
    <w:lvl w:ilvl="6">
      <w:numFmt w:val="bullet"/>
      <w:lvlText w:val="•"/>
      <w:lvlJc w:val="left"/>
      <w:pPr>
        <w:ind w:left="6131" w:hanging="490"/>
      </w:pPr>
    </w:lvl>
    <w:lvl w:ilvl="7">
      <w:numFmt w:val="bullet"/>
      <w:lvlText w:val="•"/>
      <w:lvlJc w:val="left"/>
      <w:pPr>
        <w:ind w:left="7134" w:hanging="490"/>
      </w:pPr>
    </w:lvl>
    <w:lvl w:ilvl="8">
      <w:numFmt w:val="bullet"/>
      <w:lvlText w:val="•"/>
      <w:lvlJc w:val="left"/>
      <w:pPr>
        <w:ind w:left="8137" w:hanging="49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833" w:hanging="361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764" w:hanging="361"/>
      </w:pPr>
    </w:lvl>
    <w:lvl w:ilvl="2">
      <w:numFmt w:val="bullet"/>
      <w:lvlText w:val="•"/>
      <w:lvlJc w:val="left"/>
      <w:pPr>
        <w:ind w:left="2695" w:hanging="361"/>
      </w:pPr>
    </w:lvl>
    <w:lvl w:ilvl="3">
      <w:numFmt w:val="bullet"/>
      <w:lvlText w:val="•"/>
      <w:lvlJc w:val="left"/>
      <w:pPr>
        <w:ind w:left="3626" w:hanging="361"/>
      </w:pPr>
    </w:lvl>
    <w:lvl w:ilvl="4">
      <w:numFmt w:val="bullet"/>
      <w:lvlText w:val="•"/>
      <w:lvlJc w:val="left"/>
      <w:pPr>
        <w:ind w:left="4557" w:hanging="361"/>
      </w:pPr>
    </w:lvl>
    <w:lvl w:ilvl="5">
      <w:numFmt w:val="bullet"/>
      <w:lvlText w:val="•"/>
      <w:lvlJc w:val="left"/>
      <w:pPr>
        <w:ind w:left="5488" w:hanging="361"/>
      </w:pPr>
    </w:lvl>
    <w:lvl w:ilvl="6">
      <w:numFmt w:val="bullet"/>
      <w:lvlText w:val="•"/>
      <w:lvlJc w:val="left"/>
      <w:pPr>
        <w:ind w:left="6419" w:hanging="361"/>
      </w:pPr>
    </w:lvl>
    <w:lvl w:ilvl="7">
      <w:numFmt w:val="bullet"/>
      <w:lvlText w:val="•"/>
      <w:lvlJc w:val="left"/>
      <w:pPr>
        <w:ind w:left="7350" w:hanging="361"/>
      </w:pPr>
    </w:lvl>
    <w:lvl w:ilvl="8">
      <w:numFmt w:val="bullet"/>
      <w:lvlText w:val="•"/>
      <w:lvlJc w:val="left"/>
      <w:pPr>
        <w:ind w:left="8281" w:hanging="361"/>
      </w:pPr>
    </w:lvl>
  </w:abstractNum>
  <w:abstractNum w:abstractNumId="5">
    <w:nsid w:val="00000407"/>
    <w:multiLevelType w:val="multilevel"/>
    <w:tmpl w:val="0000088A"/>
    <w:lvl w:ilvl="0">
      <w:numFmt w:val="bullet"/>
      <w:lvlText w:val=""/>
      <w:lvlJc w:val="left"/>
      <w:pPr>
        <w:ind w:left="833" w:hanging="361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764" w:hanging="361"/>
      </w:pPr>
    </w:lvl>
    <w:lvl w:ilvl="2">
      <w:numFmt w:val="bullet"/>
      <w:lvlText w:val="•"/>
      <w:lvlJc w:val="left"/>
      <w:pPr>
        <w:ind w:left="2695" w:hanging="361"/>
      </w:pPr>
    </w:lvl>
    <w:lvl w:ilvl="3">
      <w:numFmt w:val="bullet"/>
      <w:lvlText w:val="•"/>
      <w:lvlJc w:val="left"/>
      <w:pPr>
        <w:ind w:left="3626" w:hanging="361"/>
      </w:pPr>
    </w:lvl>
    <w:lvl w:ilvl="4">
      <w:numFmt w:val="bullet"/>
      <w:lvlText w:val="•"/>
      <w:lvlJc w:val="left"/>
      <w:pPr>
        <w:ind w:left="4557" w:hanging="361"/>
      </w:pPr>
    </w:lvl>
    <w:lvl w:ilvl="5">
      <w:numFmt w:val="bullet"/>
      <w:lvlText w:val="•"/>
      <w:lvlJc w:val="left"/>
      <w:pPr>
        <w:ind w:left="5488" w:hanging="361"/>
      </w:pPr>
    </w:lvl>
    <w:lvl w:ilvl="6">
      <w:numFmt w:val="bullet"/>
      <w:lvlText w:val="•"/>
      <w:lvlJc w:val="left"/>
      <w:pPr>
        <w:ind w:left="6419" w:hanging="361"/>
      </w:pPr>
    </w:lvl>
    <w:lvl w:ilvl="7">
      <w:numFmt w:val="bullet"/>
      <w:lvlText w:val="•"/>
      <w:lvlJc w:val="left"/>
      <w:pPr>
        <w:ind w:left="7350" w:hanging="361"/>
      </w:pPr>
    </w:lvl>
    <w:lvl w:ilvl="8">
      <w:numFmt w:val="bullet"/>
      <w:lvlText w:val="•"/>
      <w:lvlJc w:val="left"/>
      <w:pPr>
        <w:ind w:left="8281" w:hanging="361"/>
      </w:pPr>
    </w:lvl>
  </w:abstractNum>
  <w:abstractNum w:abstractNumId="6">
    <w:nsid w:val="00000408"/>
    <w:multiLevelType w:val="multilevel"/>
    <w:tmpl w:val="0000088B"/>
    <w:lvl w:ilvl="0">
      <w:numFmt w:val="bullet"/>
      <w:lvlText w:val=""/>
      <w:lvlJc w:val="left"/>
      <w:pPr>
        <w:ind w:left="833" w:hanging="361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764" w:hanging="361"/>
      </w:pPr>
    </w:lvl>
    <w:lvl w:ilvl="2">
      <w:numFmt w:val="bullet"/>
      <w:lvlText w:val="•"/>
      <w:lvlJc w:val="left"/>
      <w:pPr>
        <w:ind w:left="2695" w:hanging="361"/>
      </w:pPr>
    </w:lvl>
    <w:lvl w:ilvl="3">
      <w:numFmt w:val="bullet"/>
      <w:lvlText w:val="•"/>
      <w:lvlJc w:val="left"/>
      <w:pPr>
        <w:ind w:left="3626" w:hanging="361"/>
      </w:pPr>
    </w:lvl>
    <w:lvl w:ilvl="4">
      <w:numFmt w:val="bullet"/>
      <w:lvlText w:val="•"/>
      <w:lvlJc w:val="left"/>
      <w:pPr>
        <w:ind w:left="4557" w:hanging="361"/>
      </w:pPr>
    </w:lvl>
    <w:lvl w:ilvl="5">
      <w:numFmt w:val="bullet"/>
      <w:lvlText w:val="•"/>
      <w:lvlJc w:val="left"/>
      <w:pPr>
        <w:ind w:left="5488" w:hanging="361"/>
      </w:pPr>
    </w:lvl>
    <w:lvl w:ilvl="6">
      <w:numFmt w:val="bullet"/>
      <w:lvlText w:val="•"/>
      <w:lvlJc w:val="left"/>
      <w:pPr>
        <w:ind w:left="6419" w:hanging="361"/>
      </w:pPr>
    </w:lvl>
    <w:lvl w:ilvl="7">
      <w:numFmt w:val="bullet"/>
      <w:lvlText w:val="•"/>
      <w:lvlJc w:val="left"/>
      <w:pPr>
        <w:ind w:left="7350" w:hanging="361"/>
      </w:pPr>
    </w:lvl>
    <w:lvl w:ilvl="8">
      <w:numFmt w:val="bullet"/>
      <w:lvlText w:val="•"/>
      <w:lvlJc w:val="left"/>
      <w:pPr>
        <w:ind w:left="8281" w:hanging="361"/>
      </w:pPr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396" w:hanging="284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numFmt w:val="bullet"/>
      <w:lvlText w:val=""/>
      <w:lvlJc w:val="left"/>
      <w:pPr>
        <w:ind w:left="833" w:hanging="361"/>
      </w:pPr>
      <w:rPr>
        <w:rFonts w:ascii="Symbol" w:hAnsi="Symbol" w:cs="Symbol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1868" w:hanging="361"/>
      </w:pPr>
    </w:lvl>
    <w:lvl w:ilvl="3">
      <w:numFmt w:val="bullet"/>
      <w:lvlText w:val="•"/>
      <w:lvlJc w:val="left"/>
      <w:pPr>
        <w:ind w:left="2902" w:hanging="361"/>
      </w:pPr>
    </w:lvl>
    <w:lvl w:ilvl="4">
      <w:numFmt w:val="bullet"/>
      <w:lvlText w:val="•"/>
      <w:lvlJc w:val="left"/>
      <w:pPr>
        <w:ind w:left="3937" w:hanging="361"/>
      </w:pPr>
    </w:lvl>
    <w:lvl w:ilvl="5">
      <w:numFmt w:val="bullet"/>
      <w:lvlText w:val="•"/>
      <w:lvlJc w:val="left"/>
      <w:pPr>
        <w:ind w:left="4971" w:hanging="361"/>
      </w:pPr>
    </w:lvl>
    <w:lvl w:ilvl="6">
      <w:numFmt w:val="bullet"/>
      <w:lvlText w:val="•"/>
      <w:lvlJc w:val="left"/>
      <w:pPr>
        <w:ind w:left="6006" w:hanging="361"/>
      </w:pPr>
    </w:lvl>
    <w:lvl w:ilvl="7">
      <w:numFmt w:val="bullet"/>
      <w:lvlText w:val="•"/>
      <w:lvlJc w:val="left"/>
      <w:pPr>
        <w:ind w:left="7040" w:hanging="361"/>
      </w:pPr>
    </w:lvl>
    <w:lvl w:ilvl="8">
      <w:numFmt w:val="bullet"/>
      <w:lvlText w:val="•"/>
      <w:lvlJc w:val="left"/>
      <w:pPr>
        <w:ind w:left="8075" w:hanging="361"/>
      </w:pPr>
    </w:lvl>
  </w:abstractNum>
  <w:abstractNum w:abstractNumId="8">
    <w:nsid w:val="0000040A"/>
    <w:multiLevelType w:val="multilevel"/>
    <w:tmpl w:val="0000088D"/>
    <w:lvl w:ilvl="0">
      <w:numFmt w:val="bullet"/>
      <w:lvlText w:val=""/>
      <w:lvlJc w:val="left"/>
      <w:pPr>
        <w:ind w:left="833" w:hanging="361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764" w:hanging="361"/>
      </w:pPr>
    </w:lvl>
    <w:lvl w:ilvl="2">
      <w:numFmt w:val="bullet"/>
      <w:lvlText w:val="•"/>
      <w:lvlJc w:val="left"/>
      <w:pPr>
        <w:ind w:left="2695" w:hanging="361"/>
      </w:pPr>
    </w:lvl>
    <w:lvl w:ilvl="3">
      <w:numFmt w:val="bullet"/>
      <w:lvlText w:val="•"/>
      <w:lvlJc w:val="left"/>
      <w:pPr>
        <w:ind w:left="3626" w:hanging="361"/>
      </w:pPr>
    </w:lvl>
    <w:lvl w:ilvl="4">
      <w:numFmt w:val="bullet"/>
      <w:lvlText w:val="•"/>
      <w:lvlJc w:val="left"/>
      <w:pPr>
        <w:ind w:left="4557" w:hanging="361"/>
      </w:pPr>
    </w:lvl>
    <w:lvl w:ilvl="5">
      <w:numFmt w:val="bullet"/>
      <w:lvlText w:val="•"/>
      <w:lvlJc w:val="left"/>
      <w:pPr>
        <w:ind w:left="5488" w:hanging="361"/>
      </w:pPr>
    </w:lvl>
    <w:lvl w:ilvl="6">
      <w:numFmt w:val="bullet"/>
      <w:lvlText w:val="•"/>
      <w:lvlJc w:val="left"/>
      <w:pPr>
        <w:ind w:left="6419" w:hanging="361"/>
      </w:pPr>
    </w:lvl>
    <w:lvl w:ilvl="7">
      <w:numFmt w:val="bullet"/>
      <w:lvlText w:val="•"/>
      <w:lvlJc w:val="left"/>
      <w:pPr>
        <w:ind w:left="7350" w:hanging="361"/>
      </w:pPr>
    </w:lvl>
    <w:lvl w:ilvl="8">
      <w:numFmt w:val="bullet"/>
      <w:lvlText w:val="•"/>
      <w:lvlJc w:val="left"/>
      <w:pPr>
        <w:ind w:left="8281" w:hanging="361"/>
      </w:pPr>
    </w:lvl>
  </w:abstractNum>
  <w:abstractNum w:abstractNumId="9">
    <w:nsid w:val="0000040B"/>
    <w:multiLevelType w:val="multilevel"/>
    <w:tmpl w:val="0000088E"/>
    <w:lvl w:ilvl="0">
      <w:start w:val="5"/>
      <w:numFmt w:val="decimal"/>
      <w:lvlText w:val="%1."/>
      <w:lvlJc w:val="left"/>
      <w:pPr>
        <w:ind w:left="113" w:hanging="283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numFmt w:val="bullet"/>
      <w:lvlText w:val=""/>
      <w:lvlJc w:val="left"/>
      <w:pPr>
        <w:ind w:left="833" w:hanging="361"/>
      </w:pPr>
      <w:rPr>
        <w:rFonts w:ascii="Symbol" w:hAnsi="Symbol" w:cs="Symbol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1868" w:hanging="361"/>
      </w:pPr>
    </w:lvl>
    <w:lvl w:ilvl="3">
      <w:numFmt w:val="bullet"/>
      <w:lvlText w:val="•"/>
      <w:lvlJc w:val="left"/>
      <w:pPr>
        <w:ind w:left="2902" w:hanging="361"/>
      </w:pPr>
    </w:lvl>
    <w:lvl w:ilvl="4">
      <w:numFmt w:val="bullet"/>
      <w:lvlText w:val="•"/>
      <w:lvlJc w:val="left"/>
      <w:pPr>
        <w:ind w:left="3937" w:hanging="361"/>
      </w:pPr>
    </w:lvl>
    <w:lvl w:ilvl="5">
      <w:numFmt w:val="bullet"/>
      <w:lvlText w:val="•"/>
      <w:lvlJc w:val="left"/>
      <w:pPr>
        <w:ind w:left="4971" w:hanging="361"/>
      </w:pPr>
    </w:lvl>
    <w:lvl w:ilvl="6">
      <w:numFmt w:val="bullet"/>
      <w:lvlText w:val="•"/>
      <w:lvlJc w:val="left"/>
      <w:pPr>
        <w:ind w:left="6006" w:hanging="361"/>
      </w:pPr>
    </w:lvl>
    <w:lvl w:ilvl="7">
      <w:numFmt w:val="bullet"/>
      <w:lvlText w:val="•"/>
      <w:lvlJc w:val="left"/>
      <w:pPr>
        <w:ind w:left="7040" w:hanging="361"/>
      </w:pPr>
    </w:lvl>
    <w:lvl w:ilvl="8">
      <w:numFmt w:val="bullet"/>
      <w:lvlText w:val="•"/>
      <w:lvlJc w:val="left"/>
      <w:pPr>
        <w:ind w:left="8075" w:hanging="361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99" w:hanging="7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85" w:hanging="750"/>
      </w:pPr>
    </w:lvl>
    <w:lvl w:ilvl="2">
      <w:numFmt w:val="bullet"/>
      <w:lvlText w:val="•"/>
      <w:lvlJc w:val="left"/>
      <w:pPr>
        <w:ind w:left="870" w:hanging="750"/>
      </w:pPr>
    </w:lvl>
    <w:lvl w:ilvl="3">
      <w:numFmt w:val="bullet"/>
      <w:lvlText w:val="•"/>
      <w:lvlJc w:val="left"/>
      <w:pPr>
        <w:ind w:left="1256" w:hanging="750"/>
      </w:pPr>
    </w:lvl>
    <w:lvl w:ilvl="4">
      <w:numFmt w:val="bullet"/>
      <w:lvlText w:val="•"/>
      <w:lvlJc w:val="left"/>
      <w:pPr>
        <w:ind w:left="1641" w:hanging="750"/>
      </w:pPr>
    </w:lvl>
    <w:lvl w:ilvl="5">
      <w:numFmt w:val="bullet"/>
      <w:lvlText w:val="•"/>
      <w:lvlJc w:val="left"/>
      <w:pPr>
        <w:ind w:left="2027" w:hanging="750"/>
      </w:pPr>
    </w:lvl>
    <w:lvl w:ilvl="6">
      <w:numFmt w:val="bullet"/>
      <w:lvlText w:val="•"/>
      <w:lvlJc w:val="left"/>
      <w:pPr>
        <w:ind w:left="2412" w:hanging="750"/>
      </w:pPr>
    </w:lvl>
    <w:lvl w:ilvl="7">
      <w:numFmt w:val="bullet"/>
      <w:lvlText w:val="•"/>
      <w:lvlJc w:val="left"/>
      <w:pPr>
        <w:ind w:left="2798" w:hanging="750"/>
      </w:pPr>
    </w:lvl>
    <w:lvl w:ilvl="8">
      <w:numFmt w:val="bullet"/>
      <w:lvlText w:val="•"/>
      <w:lvlJc w:val="left"/>
      <w:pPr>
        <w:ind w:left="3183" w:hanging="750"/>
      </w:pPr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left="99" w:hanging="20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85" w:hanging="202"/>
      </w:pPr>
    </w:lvl>
    <w:lvl w:ilvl="2">
      <w:numFmt w:val="bullet"/>
      <w:lvlText w:val="•"/>
      <w:lvlJc w:val="left"/>
      <w:pPr>
        <w:ind w:left="870" w:hanging="202"/>
      </w:pPr>
    </w:lvl>
    <w:lvl w:ilvl="3">
      <w:numFmt w:val="bullet"/>
      <w:lvlText w:val="•"/>
      <w:lvlJc w:val="left"/>
      <w:pPr>
        <w:ind w:left="1256" w:hanging="202"/>
      </w:pPr>
    </w:lvl>
    <w:lvl w:ilvl="4">
      <w:numFmt w:val="bullet"/>
      <w:lvlText w:val="•"/>
      <w:lvlJc w:val="left"/>
      <w:pPr>
        <w:ind w:left="1641" w:hanging="202"/>
      </w:pPr>
    </w:lvl>
    <w:lvl w:ilvl="5">
      <w:numFmt w:val="bullet"/>
      <w:lvlText w:val="•"/>
      <w:lvlJc w:val="left"/>
      <w:pPr>
        <w:ind w:left="2027" w:hanging="202"/>
      </w:pPr>
    </w:lvl>
    <w:lvl w:ilvl="6">
      <w:numFmt w:val="bullet"/>
      <w:lvlText w:val="•"/>
      <w:lvlJc w:val="left"/>
      <w:pPr>
        <w:ind w:left="2412" w:hanging="202"/>
      </w:pPr>
    </w:lvl>
    <w:lvl w:ilvl="7">
      <w:numFmt w:val="bullet"/>
      <w:lvlText w:val="•"/>
      <w:lvlJc w:val="left"/>
      <w:pPr>
        <w:ind w:left="2798" w:hanging="202"/>
      </w:pPr>
    </w:lvl>
    <w:lvl w:ilvl="8">
      <w:numFmt w:val="bullet"/>
      <w:lvlText w:val="•"/>
      <w:lvlJc w:val="left"/>
      <w:pPr>
        <w:ind w:left="3183" w:hanging="202"/>
      </w:pPr>
    </w:lvl>
  </w:abstractNum>
  <w:abstractNum w:abstractNumId="12">
    <w:nsid w:val="0000040E"/>
    <w:multiLevelType w:val="multilevel"/>
    <w:tmpl w:val="00000891"/>
    <w:lvl w:ilvl="0">
      <w:numFmt w:val="bullet"/>
      <w:lvlText w:val="-"/>
      <w:lvlJc w:val="left"/>
      <w:pPr>
        <w:ind w:left="99" w:hanging="3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85" w:hanging="332"/>
      </w:pPr>
    </w:lvl>
    <w:lvl w:ilvl="2">
      <w:numFmt w:val="bullet"/>
      <w:lvlText w:val="•"/>
      <w:lvlJc w:val="left"/>
      <w:pPr>
        <w:ind w:left="870" w:hanging="332"/>
      </w:pPr>
    </w:lvl>
    <w:lvl w:ilvl="3">
      <w:numFmt w:val="bullet"/>
      <w:lvlText w:val="•"/>
      <w:lvlJc w:val="left"/>
      <w:pPr>
        <w:ind w:left="1256" w:hanging="332"/>
      </w:pPr>
    </w:lvl>
    <w:lvl w:ilvl="4">
      <w:numFmt w:val="bullet"/>
      <w:lvlText w:val="•"/>
      <w:lvlJc w:val="left"/>
      <w:pPr>
        <w:ind w:left="1641" w:hanging="332"/>
      </w:pPr>
    </w:lvl>
    <w:lvl w:ilvl="5">
      <w:numFmt w:val="bullet"/>
      <w:lvlText w:val="•"/>
      <w:lvlJc w:val="left"/>
      <w:pPr>
        <w:ind w:left="2027" w:hanging="332"/>
      </w:pPr>
    </w:lvl>
    <w:lvl w:ilvl="6">
      <w:numFmt w:val="bullet"/>
      <w:lvlText w:val="•"/>
      <w:lvlJc w:val="left"/>
      <w:pPr>
        <w:ind w:left="2412" w:hanging="332"/>
      </w:pPr>
    </w:lvl>
    <w:lvl w:ilvl="7">
      <w:numFmt w:val="bullet"/>
      <w:lvlText w:val="•"/>
      <w:lvlJc w:val="left"/>
      <w:pPr>
        <w:ind w:left="2798" w:hanging="332"/>
      </w:pPr>
    </w:lvl>
    <w:lvl w:ilvl="8">
      <w:numFmt w:val="bullet"/>
      <w:lvlText w:val="•"/>
      <w:lvlJc w:val="left"/>
      <w:pPr>
        <w:ind w:left="3183" w:hanging="332"/>
      </w:pPr>
    </w:lvl>
  </w:abstractNum>
  <w:abstractNum w:abstractNumId="13">
    <w:nsid w:val="0000040F"/>
    <w:multiLevelType w:val="multilevel"/>
    <w:tmpl w:val="00000892"/>
    <w:lvl w:ilvl="0">
      <w:numFmt w:val="bullet"/>
      <w:lvlText w:val="-"/>
      <w:lvlJc w:val="left"/>
      <w:pPr>
        <w:ind w:left="244" w:hanging="1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11" w:hanging="145"/>
      </w:pPr>
    </w:lvl>
    <w:lvl w:ilvl="2">
      <w:numFmt w:val="bullet"/>
      <w:lvlText w:val="•"/>
      <w:lvlJc w:val="left"/>
      <w:pPr>
        <w:ind w:left="1379" w:hanging="145"/>
      </w:pPr>
    </w:lvl>
    <w:lvl w:ilvl="3">
      <w:numFmt w:val="bullet"/>
      <w:lvlText w:val="•"/>
      <w:lvlJc w:val="left"/>
      <w:pPr>
        <w:ind w:left="1946" w:hanging="145"/>
      </w:pPr>
    </w:lvl>
    <w:lvl w:ilvl="4">
      <w:numFmt w:val="bullet"/>
      <w:lvlText w:val="•"/>
      <w:lvlJc w:val="left"/>
      <w:pPr>
        <w:ind w:left="2514" w:hanging="145"/>
      </w:pPr>
    </w:lvl>
    <w:lvl w:ilvl="5">
      <w:numFmt w:val="bullet"/>
      <w:lvlText w:val="•"/>
      <w:lvlJc w:val="left"/>
      <w:pPr>
        <w:ind w:left="3081" w:hanging="145"/>
      </w:pPr>
    </w:lvl>
    <w:lvl w:ilvl="6">
      <w:numFmt w:val="bullet"/>
      <w:lvlText w:val="•"/>
      <w:lvlJc w:val="left"/>
      <w:pPr>
        <w:ind w:left="3648" w:hanging="145"/>
      </w:pPr>
    </w:lvl>
    <w:lvl w:ilvl="7">
      <w:numFmt w:val="bullet"/>
      <w:lvlText w:val="•"/>
      <w:lvlJc w:val="left"/>
      <w:pPr>
        <w:ind w:left="4216" w:hanging="145"/>
      </w:pPr>
    </w:lvl>
    <w:lvl w:ilvl="8">
      <w:numFmt w:val="bullet"/>
      <w:lvlText w:val="•"/>
      <w:lvlJc w:val="left"/>
      <w:pPr>
        <w:ind w:left="4783" w:hanging="145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100" w:hanging="1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82" w:hanging="145"/>
      </w:pPr>
    </w:lvl>
    <w:lvl w:ilvl="2">
      <w:numFmt w:val="bullet"/>
      <w:lvlText w:val="•"/>
      <w:lvlJc w:val="left"/>
      <w:pPr>
        <w:ind w:left="1263" w:hanging="145"/>
      </w:pPr>
    </w:lvl>
    <w:lvl w:ilvl="3">
      <w:numFmt w:val="bullet"/>
      <w:lvlText w:val="•"/>
      <w:lvlJc w:val="left"/>
      <w:pPr>
        <w:ind w:left="1845" w:hanging="145"/>
      </w:pPr>
    </w:lvl>
    <w:lvl w:ilvl="4">
      <w:numFmt w:val="bullet"/>
      <w:lvlText w:val="•"/>
      <w:lvlJc w:val="left"/>
      <w:pPr>
        <w:ind w:left="2427" w:hanging="145"/>
      </w:pPr>
    </w:lvl>
    <w:lvl w:ilvl="5">
      <w:numFmt w:val="bullet"/>
      <w:lvlText w:val="•"/>
      <w:lvlJc w:val="left"/>
      <w:pPr>
        <w:ind w:left="3009" w:hanging="145"/>
      </w:pPr>
    </w:lvl>
    <w:lvl w:ilvl="6">
      <w:numFmt w:val="bullet"/>
      <w:lvlText w:val="•"/>
      <w:lvlJc w:val="left"/>
      <w:pPr>
        <w:ind w:left="3591" w:hanging="145"/>
      </w:pPr>
    </w:lvl>
    <w:lvl w:ilvl="7">
      <w:numFmt w:val="bullet"/>
      <w:lvlText w:val="•"/>
      <w:lvlJc w:val="left"/>
      <w:pPr>
        <w:ind w:left="4173" w:hanging="145"/>
      </w:pPr>
    </w:lvl>
    <w:lvl w:ilvl="8">
      <w:numFmt w:val="bullet"/>
      <w:lvlText w:val="•"/>
      <w:lvlJc w:val="left"/>
      <w:pPr>
        <w:ind w:left="4755" w:hanging="145"/>
      </w:pPr>
    </w:lvl>
  </w:abstractNum>
  <w:abstractNum w:abstractNumId="15">
    <w:nsid w:val="00000411"/>
    <w:multiLevelType w:val="multilevel"/>
    <w:tmpl w:val="00000894"/>
    <w:lvl w:ilvl="0">
      <w:numFmt w:val="bullet"/>
      <w:lvlText w:val="-"/>
      <w:lvlJc w:val="left"/>
      <w:pPr>
        <w:ind w:left="104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69" w:hanging="144"/>
      </w:pPr>
    </w:lvl>
    <w:lvl w:ilvl="2">
      <w:numFmt w:val="bullet"/>
      <w:lvlText w:val="•"/>
      <w:lvlJc w:val="left"/>
      <w:pPr>
        <w:ind w:left="1433" w:hanging="144"/>
      </w:pPr>
    </w:lvl>
    <w:lvl w:ilvl="3">
      <w:numFmt w:val="bullet"/>
      <w:lvlText w:val="•"/>
      <w:lvlJc w:val="left"/>
      <w:pPr>
        <w:ind w:left="2098" w:hanging="144"/>
      </w:pPr>
    </w:lvl>
    <w:lvl w:ilvl="4">
      <w:numFmt w:val="bullet"/>
      <w:lvlText w:val="•"/>
      <w:lvlJc w:val="left"/>
      <w:pPr>
        <w:ind w:left="2762" w:hanging="144"/>
      </w:pPr>
    </w:lvl>
    <w:lvl w:ilvl="5">
      <w:numFmt w:val="bullet"/>
      <w:lvlText w:val="•"/>
      <w:lvlJc w:val="left"/>
      <w:pPr>
        <w:ind w:left="3426" w:hanging="144"/>
      </w:pPr>
    </w:lvl>
    <w:lvl w:ilvl="6">
      <w:numFmt w:val="bullet"/>
      <w:lvlText w:val="•"/>
      <w:lvlJc w:val="left"/>
      <w:pPr>
        <w:ind w:left="4091" w:hanging="144"/>
      </w:pPr>
    </w:lvl>
    <w:lvl w:ilvl="7">
      <w:numFmt w:val="bullet"/>
      <w:lvlText w:val="•"/>
      <w:lvlJc w:val="left"/>
      <w:pPr>
        <w:ind w:left="4755" w:hanging="144"/>
      </w:pPr>
    </w:lvl>
    <w:lvl w:ilvl="8">
      <w:numFmt w:val="bullet"/>
      <w:lvlText w:val="•"/>
      <w:lvlJc w:val="left"/>
      <w:pPr>
        <w:ind w:left="5420" w:hanging="144"/>
      </w:pPr>
    </w:lvl>
  </w:abstractNum>
  <w:abstractNum w:abstractNumId="16">
    <w:nsid w:val="00000412"/>
    <w:multiLevelType w:val="multilevel"/>
    <w:tmpl w:val="00000895"/>
    <w:lvl w:ilvl="0">
      <w:numFmt w:val="bullet"/>
      <w:lvlText w:val="-"/>
      <w:lvlJc w:val="left"/>
      <w:pPr>
        <w:ind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99" w:hanging="144"/>
      </w:pPr>
    </w:lvl>
    <w:lvl w:ilvl="2">
      <w:numFmt w:val="bullet"/>
      <w:lvlText w:val="•"/>
      <w:lvlJc w:val="left"/>
      <w:pPr>
        <w:ind w:left="799" w:hanging="144"/>
      </w:pPr>
    </w:lvl>
    <w:lvl w:ilvl="3">
      <w:numFmt w:val="bullet"/>
      <w:lvlText w:val="•"/>
      <w:lvlJc w:val="left"/>
      <w:pPr>
        <w:ind w:left="1199" w:hanging="144"/>
      </w:pPr>
    </w:lvl>
    <w:lvl w:ilvl="4">
      <w:numFmt w:val="bullet"/>
      <w:lvlText w:val="•"/>
      <w:lvlJc w:val="left"/>
      <w:pPr>
        <w:ind w:left="1599" w:hanging="144"/>
      </w:pPr>
    </w:lvl>
    <w:lvl w:ilvl="5">
      <w:numFmt w:val="bullet"/>
      <w:lvlText w:val="•"/>
      <w:lvlJc w:val="left"/>
      <w:pPr>
        <w:ind w:left="1999" w:hanging="144"/>
      </w:pPr>
    </w:lvl>
    <w:lvl w:ilvl="6">
      <w:numFmt w:val="bullet"/>
      <w:lvlText w:val="•"/>
      <w:lvlJc w:val="left"/>
      <w:pPr>
        <w:ind w:left="2399" w:hanging="144"/>
      </w:pPr>
    </w:lvl>
    <w:lvl w:ilvl="7">
      <w:numFmt w:val="bullet"/>
      <w:lvlText w:val="•"/>
      <w:lvlJc w:val="left"/>
      <w:pPr>
        <w:ind w:left="2799" w:hanging="144"/>
      </w:pPr>
    </w:lvl>
    <w:lvl w:ilvl="8">
      <w:numFmt w:val="bullet"/>
      <w:lvlText w:val="•"/>
      <w:lvlJc w:val="left"/>
      <w:pPr>
        <w:ind w:left="3199" w:hanging="144"/>
      </w:pPr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left="104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69" w:hanging="144"/>
      </w:pPr>
    </w:lvl>
    <w:lvl w:ilvl="2">
      <w:numFmt w:val="bullet"/>
      <w:lvlText w:val="•"/>
      <w:lvlJc w:val="left"/>
      <w:pPr>
        <w:ind w:left="1433" w:hanging="144"/>
      </w:pPr>
    </w:lvl>
    <w:lvl w:ilvl="3">
      <w:numFmt w:val="bullet"/>
      <w:lvlText w:val="•"/>
      <w:lvlJc w:val="left"/>
      <w:pPr>
        <w:ind w:left="2098" w:hanging="144"/>
      </w:pPr>
    </w:lvl>
    <w:lvl w:ilvl="4">
      <w:numFmt w:val="bullet"/>
      <w:lvlText w:val="•"/>
      <w:lvlJc w:val="left"/>
      <w:pPr>
        <w:ind w:left="2762" w:hanging="144"/>
      </w:pPr>
    </w:lvl>
    <w:lvl w:ilvl="5">
      <w:numFmt w:val="bullet"/>
      <w:lvlText w:val="•"/>
      <w:lvlJc w:val="left"/>
      <w:pPr>
        <w:ind w:left="3426" w:hanging="144"/>
      </w:pPr>
    </w:lvl>
    <w:lvl w:ilvl="6">
      <w:numFmt w:val="bullet"/>
      <w:lvlText w:val="•"/>
      <w:lvlJc w:val="left"/>
      <w:pPr>
        <w:ind w:left="4091" w:hanging="144"/>
      </w:pPr>
    </w:lvl>
    <w:lvl w:ilvl="7">
      <w:numFmt w:val="bullet"/>
      <w:lvlText w:val="•"/>
      <w:lvlJc w:val="left"/>
      <w:pPr>
        <w:ind w:left="4755" w:hanging="144"/>
      </w:pPr>
    </w:lvl>
    <w:lvl w:ilvl="8">
      <w:numFmt w:val="bullet"/>
      <w:lvlText w:val="•"/>
      <w:lvlJc w:val="left"/>
      <w:pPr>
        <w:ind w:left="5420" w:hanging="14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D7"/>
    <w:rsid w:val="00062040"/>
    <w:rsid w:val="000773EE"/>
    <w:rsid w:val="00087448"/>
    <w:rsid w:val="002072DA"/>
    <w:rsid w:val="003D5F3B"/>
    <w:rsid w:val="00413649"/>
    <w:rsid w:val="004D1338"/>
    <w:rsid w:val="00570F6E"/>
    <w:rsid w:val="005C0446"/>
    <w:rsid w:val="00643C9E"/>
    <w:rsid w:val="006C73AC"/>
    <w:rsid w:val="007443F1"/>
    <w:rsid w:val="007A7138"/>
    <w:rsid w:val="007E3C76"/>
    <w:rsid w:val="00844C61"/>
    <w:rsid w:val="008D54A5"/>
    <w:rsid w:val="00933329"/>
    <w:rsid w:val="00AF354E"/>
    <w:rsid w:val="00B007D7"/>
    <w:rsid w:val="00B2664C"/>
    <w:rsid w:val="00B50F4C"/>
    <w:rsid w:val="00BA0C7C"/>
    <w:rsid w:val="00C20C1B"/>
    <w:rsid w:val="00CC45C3"/>
    <w:rsid w:val="00D045B5"/>
    <w:rsid w:val="00D43A01"/>
    <w:rsid w:val="00DA35C8"/>
    <w:rsid w:val="00DD2A09"/>
    <w:rsid w:val="00E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713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713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A713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2A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5B5"/>
  </w:style>
  <w:style w:type="paragraph" w:styleId="ab">
    <w:name w:val="footer"/>
    <w:basedOn w:val="a"/>
    <w:link w:val="ac"/>
    <w:uiPriority w:val="99"/>
    <w:unhideWhenUsed/>
    <w:rsid w:val="00D0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713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713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A713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2A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5B5"/>
  </w:style>
  <w:style w:type="paragraph" w:styleId="ab">
    <w:name w:val="footer"/>
    <w:basedOn w:val="a"/>
    <w:link w:val="ac"/>
    <w:uiPriority w:val="99"/>
    <w:unhideWhenUsed/>
    <w:rsid w:val="00D0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5764</Words>
  <Characters>32857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2025-06-03T11:21:00Z</cp:lastPrinted>
  <dcterms:created xsi:type="dcterms:W3CDTF">2024-04-24T08:16:00Z</dcterms:created>
  <dcterms:modified xsi:type="dcterms:W3CDTF">2025-06-03T11:24:00Z</dcterms:modified>
</cp:coreProperties>
</file>